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20" w:rsidRDefault="00491220" w:rsidP="00491220">
      <w:pPr>
        <w:jc w:val="center"/>
        <w:rPr>
          <w:rFonts w:ascii="Arial" w:hAnsi="Arial" w:cs="Arial"/>
          <w:b/>
          <w:bCs/>
          <w:sz w:val="28"/>
          <w:szCs w:val="28"/>
        </w:rPr>
      </w:pPr>
      <w:r>
        <w:rPr>
          <w:rFonts w:ascii="Arial" w:hAnsi="Arial" w:cs="Arial"/>
          <w:b/>
          <w:bCs/>
          <w:sz w:val="28"/>
          <w:szCs w:val="28"/>
        </w:rPr>
        <w:t xml:space="preserve">                                                                                  </w:t>
      </w:r>
    </w:p>
    <w:p w:rsidR="00491220" w:rsidRPr="00B35D51" w:rsidRDefault="00491220" w:rsidP="00491220">
      <w:pPr>
        <w:jc w:val="center"/>
        <w:rPr>
          <w:rFonts w:ascii="Arial" w:hAnsi="Arial" w:cs="Arial"/>
          <w:b/>
          <w:bCs/>
          <w:sz w:val="28"/>
          <w:szCs w:val="28"/>
        </w:rPr>
      </w:pPr>
      <w:r w:rsidRPr="00B35D51">
        <w:rPr>
          <w:rFonts w:ascii="Arial" w:hAnsi="Arial" w:cs="Arial"/>
          <w:b/>
          <w:bCs/>
          <w:sz w:val="28"/>
          <w:szCs w:val="28"/>
        </w:rPr>
        <w:t>РОССИЙСКАЯ ФЕДЕРАЦИЯ</w:t>
      </w:r>
    </w:p>
    <w:p w:rsidR="00491220" w:rsidRPr="00B35D51" w:rsidRDefault="00491220" w:rsidP="00491220">
      <w:pPr>
        <w:jc w:val="center"/>
        <w:rPr>
          <w:rFonts w:ascii="Arial" w:hAnsi="Arial" w:cs="Arial"/>
          <w:b/>
          <w:bCs/>
          <w:sz w:val="28"/>
          <w:szCs w:val="28"/>
        </w:rPr>
      </w:pPr>
      <w:r w:rsidRPr="00B35D51">
        <w:rPr>
          <w:rFonts w:ascii="Arial" w:hAnsi="Arial" w:cs="Arial"/>
          <w:b/>
          <w:bCs/>
          <w:sz w:val="28"/>
          <w:szCs w:val="28"/>
        </w:rPr>
        <w:t xml:space="preserve">АДМИНИСТРАЦИЯ </w:t>
      </w:r>
      <w:r>
        <w:rPr>
          <w:rFonts w:ascii="Arial" w:hAnsi="Arial" w:cs="Arial"/>
          <w:b/>
          <w:bCs/>
          <w:sz w:val="28"/>
          <w:szCs w:val="28"/>
        </w:rPr>
        <w:t>КАТЫРИНСКОГО</w:t>
      </w:r>
      <w:r w:rsidRPr="00B35D51">
        <w:rPr>
          <w:rFonts w:ascii="Arial" w:hAnsi="Arial" w:cs="Arial"/>
          <w:b/>
          <w:bCs/>
          <w:sz w:val="28"/>
          <w:szCs w:val="28"/>
        </w:rPr>
        <w:t xml:space="preserve"> СЕЛЬСОВЕТА</w:t>
      </w:r>
    </w:p>
    <w:p w:rsidR="00491220" w:rsidRPr="00B35D51" w:rsidRDefault="00491220" w:rsidP="00491220">
      <w:pPr>
        <w:jc w:val="center"/>
        <w:rPr>
          <w:rFonts w:ascii="Arial" w:hAnsi="Arial" w:cs="Arial"/>
          <w:b/>
          <w:sz w:val="28"/>
          <w:szCs w:val="28"/>
        </w:rPr>
      </w:pPr>
      <w:r w:rsidRPr="00B35D51">
        <w:rPr>
          <w:rFonts w:ascii="Arial" w:hAnsi="Arial" w:cs="Arial"/>
          <w:b/>
          <w:sz w:val="28"/>
          <w:szCs w:val="28"/>
        </w:rPr>
        <w:t>ОКТЯБРЬСКОГО РАЙОНА КУРСКОЙ ОБЛАСТИ</w:t>
      </w:r>
    </w:p>
    <w:p w:rsidR="00491220" w:rsidRPr="00B35D51" w:rsidRDefault="00491220" w:rsidP="00491220">
      <w:pPr>
        <w:jc w:val="center"/>
        <w:rPr>
          <w:rFonts w:ascii="Arial" w:hAnsi="Arial" w:cs="Arial"/>
          <w:b/>
          <w:sz w:val="28"/>
          <w:szCs w:val="28"/>
        </w:rPr>
      </w:pPr>
    </w:p>
    <w:p w:rsidR="00491220" w:rsidRPr="00B35D51" w:rsidRDefault="00491220" w:rsidP="00491220">
      <w:pPr>
        <w:jc w:val="center"/>
        <w:rPr>
          <w:rFonts w:ascii="Arial" w:hAnsi="Arial" w:cs="Arial"/>
          <w:b/>
          <w:sz w:val="28"/>
          <w:szCs w:val="28"/>
        </w:rPr>
      </w:pPr>
      <w:r w:rsidRPr="00B35D51">
        <w:rPr>
          <w:rFonts w:ascii="Arial" w:hAnsi="Arial" w:cs="Arial"/>
          <w:b/>
          <w:sz w:val="28"/>
          <w:szCs w:val="28"/>
        </w:rPr>
        <w:t>ПОСТАНОВЛЕНИЕ</w:t>
      </w:r>
    </w:p>
    <w:p w:rsidR="00491220" w:rsidRPr="00B35D51" w:rsidRDefault="00491220" w:rsidP="00491220">
      <w:pPr>
        <w:jc w:val="center"/>
        <w:rPr>
          <w:rFonts w:ascii="Arial" w:hAnsi="Arial" w:cs="Arial"/>
          <w:b/>
          <w:sz w:val="28"/>
          <w:szCs w:val="28"/>
        </w:rPr>
      </w:pPr>
      <w:r w:rsidRPr="00B35D51">
        <w:rPr>
          <w:rFonts w:ascii="Arial" w:hAnsi="Arial" w:cs="Arial"/>
          <w:b/>
          <w:sz w:val="28"/>
          <w:szCs w:val="28"/>
        </w:rPr>
        <w:t xml:space="preserve">от  </w:t>
      </w:r>
      <w:r>
        <w:rPr>
          <w:rFonts w:ascii="Arial" w:hAnsi="Arial" w:cs="Arial"/>
          <w:b/>
          <w:sz w:val="28"/>
          <w:szCs w:val="28"/>
        </w:rPr>
        <w:t>20</w:t>
      </w:r>
      <w:r w:rsidRPr="00B35D51">
        <w:rPr>
          <w:rFonts w:ascii="Arial" w:hAnsi="Arial" w:cs="Arial"/>
          <w:b/>
          <w:sz w:val="28"/>
          <w:szCs w:val="28"/>
        </w:rPr>
        <w:t>.</w:t>
      </w:r>
      <w:r>
        <w:rPr>
          <w:rFonts w:ascii="Arial" w:hAnsi="Arial" w:cs="Arial"/>
          <w:b/>
          <w:sz w:val="28"/>
          <w:szCs w:val="28"/>
        </w:rPr>
        <w:t>04.2023</w:t>
      </w:r>
      <w:r w:rsidRPr="00B35D51">
        <w:rPr>
          <w:rFonts w:ascii="Arial" w:hAnsi="Arial" w:cs="Arial"/>
          <w:b/>
          <w:sz w:val="28"/>
          <w:szCs w:val="28"/>
        </w:rPr>
        <w:t xml:space="preserve"> №</w:t>
      </w:r>
      <w:r>
        <w:rPr>
          <w:rFonts w:ascii="Arial" w:hAnsi="Arial" w:cs="Arial"/>
          <w:b/>
          <w:sz w:val="28"/>
          <w:szCs w:val="28"/>
        </w:rPr>
        <w:t xml:space="preserve"> 29</w:t>
      </w:r>
      <w:r w:rsidRPr="00B35D51">
        <w:rPr>
          <w:rFonts w:ascii="Arial" w:hAnsi="Arial" w:cs="Arial"/>
          <w:b/>
          <w:sz w:val="28"/>
          <w:szCs w:val="28"/>
        </w:rPr>
        <w:t xml:space="preserve">  </w:t>
      </w:r>
    </w:p>
    <w:p w:rsidR="00491220" w:rsidRPr="00B35D51" w:rsidRDefault="00491220" w:rsidP="00491220">
      <w:pPr>
        <w:jc w:val="center"/>
        <w:rPr>
          <w:rFonts w:ascii="Arial" w:hAnsi="Arial" w:cs="Arial"/>
          <w:b/>
          <w:sz w:val="28"/>
          <w:szCs w:val="28"/>
        </w:rPr>
      </w:pPr>
    </w:p>
    <w:p w:rsidR="00491220" w:rsidRPr="0018128A" w:rsidRDefault="00491220" w:rsidP="00491220">
      <w:pPr>
        <w:pStyle w:val="13"/>
        <w:ind w:right="29"/>
        <w:jc w:val="center"/>
        <w:rPr>
          <w:rFonts w:ascii="Arial" w:hAnsi="Arial" w:cs="Arial"/>
          <w:b/>
          <w:sz w:val="24"/>
          <w:szCs w:val="24"/>
        </w:rPr>
      </w:pPr>
      <w:r w:rsidRPr="0018128A">
        <w:rPr>
          <w:rFonts w:ascii="Arial" w:hAnsi="Arial" w:cs="Arial"/>
          <w:b/>
          <w:sz w:val="24"/>
          <w:szCs w:val="24"/>
        </w:rPr>
        <w:t xml:space="preserve">О внесении изменений в постановление Администрации </w:t>
      </w:r>
      <w:proofErr w:type="spellStart"/>
      <w:r>
        <w:rPr>
          <w:rFonts w:ascii="Arial" w:hAnsi="Arial" w:cs="Arial"/>
          <w:b/>
          <w:sz w:val="24"/>
          <w:szCs w:val="24"/>
        </w:rPr>
        <w:t>Катыринского</w:t>
      </w:r>
      <w:proofErr w:type="spellEnd"/>
      <w:r w:rsidRPr="0018128A">
        <w:rPr>
          <w:rFonts w:ascii="Arial" w:hAnsi="Arial" w:cs="Arial"/>
          <w:b/>
          <w:sz w:val="24"/>
          <w:szCs w:val="24"/>
        </w:rPr>
        <w:t xml:space="preserve"> сельсовета Октябрьского района Курской области от </w:t>
      </w:r>
      <w:r w:rsidR="00D90CD9">
        <w:rPr>
          <w:rFonts w:ascii="Arial" w:hAnsi="Arial" w:cs="Arial"/>
          <w:b/>
          <w:sz w:val="24"/>
          <w:szCs w:val="24"/>
        </w:rPr>
        <w:t>20</w:t>
      </w:r>
      <w:r w:rsidRPr="0018128A">
        <w:rPr>
          <w:rFonts w:ascii="Arial" w:hAnsi="Arial" w:cs="Arial"/>
          <w:b/>
          <w:sz w:val="24"/>
          <w:szCs w:val="24"/>
        </w:rPr>
        <w:t>.0</w:t>
      </w:r>
      <w:r w:rsidR="00D90CD9">
        <w:rPr>
          <w:rFonts w:ascii="Arial" w:hAnsi="Arial" w:cs="Arial"/>
          <w:b/>
          <w:sz w:val="24"/>
          <w:szCs w:val="24"/>
        </w:rPr>
        <w:t>6</w:t>
      </w:r>
      <w:r>
        <w:rPr>
          <w:rFonts w:ascii="Arial" w:hAnsi="Arial" w:cs="Arial"/>
          <w:b/>
          <w:sz w:val="24"/>
          <w:szCs w:val="24"/>
        </w:rPr>
        <w:t>.2022</w:t>
      </w:r>
      <w:r w:rsidRPr="0018128A">
        <w:rPr>
          <w:rFonts w:ascii="Arial" w:hAnsi="Arial" w:cs="Arial"/>
          <w:b/>
          <w:sz w:val="24"/>
          <w:szCs w:val="24"/>
        </w:rPr>
        <w:t xml:space="preserve"> №</w:t>
      </w:r>
      <w:r w:rsidR="00D90CD9">
        <w:rPr>
          <w:rFonts w:ascii="Arial" w:hAnsi="Arial" w:cs="Arial"/>
          <w:b/>
          <w:sz w:val="24"/>
          <w:szCs w:val="24"/>
        </w:rPr>
        <w:t>43</w:t>
      </w:r>
      <w:r w:rsidRPr="0018128A">
        <w:rPr>
          <w:rFonts w:ascii="Arial" w:hAnsi="Arial" w:cs="Arial"/>
          <w:b/>
          <w:sz w:val="24"/>
          <w:szCs w:val="24"/>
        </w:rPr>
        <w:t xml:space="preserve"> «Об утверждении  административного регламента по предоставлению муниципальной услуги   </w:t>
      </w:r>
      <w:r w:rsidRPr="0018128A">
        <w:rPr>
          <w:rFonts w:ascii="Arial" w:hAnsi="Arial" w:cs="Arial"/>
          <w:b/>
          <w:bCs/>
          <w:sz w:val="24"/>
          <w:szCs w:val="24"/>
        </w:rPr>
        <w:t>«Предварительное согласование предоставления земельного участка</w:t>
      </w:r>
      <w:r>
        <w:rPr>
          <w:rFonts w:ascii="Arial" w:hAnsi="Arial" w:cs="Arial"/>
          <w:b/>
          <w:sz w:val="24"/>
          <w:szCs w:val="24"/>
        </w:rPr>
        <w:t>»</w:t>
      </w:r>
    </w:p>
    <w:p w:rsidR="00491220" w:rsidRPr="0018128A" w:rsidRDefault="00491220" w:rsidP="00491220">
      <w:pPr>
        <w:rPr>
          <w:rFonts w:ascii="Arial" w:hAnsi="Arial" w:cs="Arial"/>
          <w:bCs/>
        </w:rPr>
      </w:pPr>
    </w:p>
    <w:p w:rsidR="00491220" w:rsidRPr="0018128A" w:rsidRDefault="00491220" w:rsidP="00491220">
      <w:pPr>
        <w:ind w:firstLine="567"/>
        <w:jc w:val="both"/>
        <w:rPr>
          <w:rFonts w:ascii="Arial" w:hAnsi="Arial" w:cs="Arial"/>
        </w:rPr>
      </w:pPr>
      <w:r w:rsidRPr="0018128A">
        <w:rPr>
          <w:rFonts w:ascii="Arial" w:hAnsi="Arial" w:cs="Arial"/>
        </w:rPr>
        <w:t>В соответствии с Федеральным законом от 27.07.2010 №210-ФЗ «Об организации предоставления государственных и муниципальных услуг», положениями Федерального закона от 05.12.2022 №</w:t>
      </w:r>
      <w:r>
        <w:rPr>
          <w:rFonts w:ascii="Arial" w:hAnsi="Arial" w:cs="Arial"/>
        </w:rPr>
        <w:t xml:space="preserve"> </w:t>
      </w:r>
      <w:r w:rsidRPr="0018128A">
        <w:rPr>
          <w:rFonts w:ascii="Arial" w:hAnsi="Arial" w:cs="Arial"/>
        </w:rPr>
        <w:t xml:space="preserve">509-ФЗ «О внесении изменений в Земельный кодекс Российской Федерации и статьи 3.5 Федерального закона «О введении в действие Земельного кодекса Российской Федерации», Администрация </w:t>
      </w:r>
      <w:proofErr w:type="spellStart"/>
      <w:r w:rsidR="00D90CD9">
        <w:rPr>
          <w:rFonts w:ascii="Arial" w:hAnsi="Arial" w:cs="Arial"/>
        </w:rPr>
        <w:t>Катыринского</w:t>
      </w:r>
      <w:proofErr w:type="spellEnd"/>
      <w:r w:rsidRPr="0018128A">
        <w:rPr>
          <w:rFonts w:ascii="Arial" w:hAnsi="Arial" w:cs="Arial"/>
        </w:rPr>
        <w:t xml:space="preserve"> сельсовета Октябрьского района Курской области</w:t>
      </w:r>
    </w:p>
    <w:p w:rsidR="00491220" w:rsidRPr="0018128A" w:rsidRDefault="00491220" w:rsidP="00491220">
      <w:pPr>
        <w:ind w:firstLine="567"/>
        <w:jc w:val="center"/>
        <w:rPr>
          <w:rFonts w:ascii="Arial" w:hAnsi="Arial" w:cs="Arial"/>
        </w:rPr>
      </w:pPr>
      <w:r w:rsidRPr="0018128A">
        <w:rPr>
          <w:rFonts w:ascii="Arial" w:hAnsi="Arial" w:cs="Arial"/>
        </w:rPr>
        <w:t>ПОСТАНОВЛЯЕТ:</w:t>
      </w:r>
    </w:p>
    <w:p w:rsidR="00491220" w:rsidRPr="0018128A" w:rsidRDefault="00491220" w:rsidP="00491220">
      <w:pPr>
        <w:jc w:val="center"/>
        <w:rPr>
          <w:rFonts w:ascii="Arial" w:hAnsi="Arial" w:cs="Arial"/>
        </w:rPr>
      </w:pPr>
    </w:p>
    <w:p w:rsidR="00491220" w:rsidRPr="0018128A" w:rsidRDefault="00491220" w:rsidP="00491220">
      <w:pPr>
        <w:widowControl w:val="0"/>
        <w:ind w:firstLine="567"/>
        <w:jc w:val="both"/>
        <w:rPr>
          <w:rFonts w:ascii="Arial" w:hAnsi="Arial" w:cs="Arial"/>
        </w:rPr>
      </w:pPr>
      <w:r w:rsidRPr="0018128A">
        <w:rPr>
          <w:rFonts w:ascii="Arial" w:hAnsi="Arial" w:cs="Arial"/>
        </w:rPr>
        <w:t xml:space="preserve">1. Внести в постановление Администрации </w:t>
      </w:r>
      <w:proofErr w:type="spellStart"/>
      <w:r w:rsidR="00D90CD9">
        <w:rPr>
          <w:rFonts w:ascii="Arial" w:hAnsi="Arial" w:cs="Arial"/>
        </w:rPr>
        <w:t>Катыринского</w:t>
      </w:r>
      <w:proofErr w:type="spellEnd"/>
      <w:r w:rsidRPr="0018128A">
        <w:rPr>
          <w:rFonts w:ascii="Arial" w:hAnsi="Arial" w:cs="Arial"/>
        </w:rPr>
        <w:t xml:space="preserve"> сельсовета Октябрьского района Курской области от </w:t>
      </w:r>
      <w:r w:rsidR="00D90CD9">
        <w:rPr>
          <w:rFonts w:ascii="Arial" w:hAnsi="Arial" w:cs="Arial"/>
        </w:rPr>
        <w:t>20</w:t>
      </w:r>
      <w:r w:rsidRPr="0018128A">
        <w:rPr>
          <w:rFonts w:ascii="Arial" w:hAnsi="Arial" w:cs="Arial"/>
        </w:rPr>
        <w:t>.0</w:t>
      </w:r>
      <w:r w:rsidR="00D90CD9">
        <w:rPr>
          <w:rFonts w:ascii="Arial" w:hAnsi="Arial" w:cs="Arial"/>
        </w:rPr>
        <w:t>6</w:t>
      </w:r>
      <w:r w:rsidRPr="0018128A">
        <w:rPr>
          <w:rFonts w:ascii="Arial" w:hAnsi="Arial" w:cs="Arial"/>
        </w:rPr>
        <w:t>.20</w:t>
      </w:r>
      <w:r>
        <w:rPr>
          <w:rFonts w:ascii="Arial" w:hAnsi="Arial" w:cs="Arial"/>
        </w:rPr>
        <w:t>22 №</w:t>
      </w:r>
      <w:r w:rsidR="00D90CD9">
        <w:rPr>
          <w:rFonts w:ascii="Arial" w:hAnsi="Arial" w:cs="Arial"/>
        </w:rPr>
        <w:t>43</w:t>
      </w:r>
      <w:r w:rsidRPr="0018128A">
        <w:rPr>
          <w:rFonts w:ascii="Arial" w:hAnsi="Arial" w:cs="Arial"/>
        </w:rPr>
        <w:t xml:space="preserve"> «Об утверждении  административного регламента по предоставлению муниципальной услуги «</w:t>
      </w:r>
      <w:r w:rsidRPr="0018128A">
        <w:rPr>
          <w:rFonts w:ascii="Arial" w:hAnsi="Arial" w:cs="Arial"/>
          <w:bCs/>
        </w:rPr>
        <w:t>Предварительное согласование предоставления земельного участка</w:t>
      </w:r>
      <w:r w:rsidRPr="0018128A">
        <w:rPr>
          <w:rFonts w:ascii="Arial" w:hAnsi="Arial" w:cs="Arial"/>
        </w:rPr>
        <w:t>» следующие изменения:</w:t>
      </w:r>
    </w:p>
    <w:p w:rsidR="00491220" w:rsidRPr="0018128A" w:rsidRDefault="00491220" w:rsidP="00491220">
      <w:pPr>
        <w:widowControl w:val="0"/>
        <w:ind w:firstLine="567"/>
        <w:jc w:val="both"/>
        <w:rPr>
          <w:rFonts w:ascii="Arial" w:hAnsi="Arial" w:cs="Arial"/>
        </w:rPr>
      </w:pPr>
      <w:r w:rsidRPr="0018128A">
        <w:rPr>
          <w:rFonts w:ascii="Arial" w:hAnsi="Arial" w:cs="Arial"/>
        </w:rPr>
        <w:t xml:space="preserve">1) в абзаце 1 пункта 2.4. в разделе </w:t>
      </w:r>
      <w:r w:rsidRPr="0018128A">
        <w:rPr>
          <w:rFonts w:ascii="Arial" w:hAnsi="Arial" w:cs="Arial"/>
          <w:lang w:val="en-US"/>
        </w:rPr>
        <w:t>II</w:t>
      </w:r>
      <w:r w:rsidRPr="0018128A">
        <w:rPr>
          <w:rFonts w:ascii="Arial" w:hAnsi="Arial" w:cs="Arial"/>
        </w:rPr>
        <w:t xml:space="preserve">  «Стандарт предоставления муниципальной услуги» административного регламента слова «30 дней» </w:t>
      </w:r>
      <w:proofErr w:type="gramStart"/>
      <w:r w:rsidRPr="0018128A">
        <w:rPr>
          <w:rFonts w:ascii="Arial" w:hAnsi="Arial" w:cs="Arial"/>
        </w:rPr>
        <w:t>заменить на слова</w:t>
      </w:r>
      <w:proofErr w:type="gramEnd"/>
      <w:r w:rsidRPr="0018128A">
        <w:rPr>
          <w:rFonts w:ascii="Arial" w:hAnsi="Arial" w:cs="Arial"/>
        </w:rPr>
        <w:t xml:space="preserve"> «20 дней».</w:t>
      </w:r>
    </w:p>
    <w:p w:rsidR="00491220" w:rsidRPr="0018128A" w:rsidRDefault="00491220" w:rsidP="00491220">
      <w:pPr>
        <w:widowControl w:val="0"/>
        <w:ind w:firstLine="567"/>
        <w:jc w:val="both"/>
        <w:rPr>
          <w:rFonts w:ascii="Arial" w:hAnsi="Arial" w:cs="Arial"/>
        </w:rPr>
      </w:pPr>
    </w:p>
    <w:p w:rsidR="00491220" w:rsidRPr="0018128A" w:rsidRDefault="00491220" w:rsidP="00491220">
      <w:pPr>
        <w:widowControl w:val="0"/>
        <w:ind w:firstLine="567"/>
        <w:jc w:val="both"/>
        <w:rPr>
          <w:rFonts w:ascii="Arial" w:hAnsi="Arial" w:cs="Arial"/>
          <w:color w:val="000000"/>
        </w:rPr>
      </w:pPr>
      <w:r w:rsidRPr="0018128A">
        <w:rPr>
          <w:rFonts w:ascii="Arial" w:hAnsi="Arial" w:cs="Arial"/>
          <w:bCs/>
        </w:rPr>
        <w:t>2.</w:t>
      </w:r>
      <w:r w:rsidRPr="0018128A">
        <w:rPr>
          <w:rFonts w:ascii="Arial" w:hAnsi="Arial" w:cs="Arial"/>
          <w:color w:val="000000"/>
        </w:rPr>
        <w:t xml:space="preserve"> Контроль за исполнением настоящего постановления возложить на  </w:t>
      </w:r>
      <w:r>
        <w:rPr>
          <w:rFonts w:ascii="Arial" w:hAnsi="Arial" w:cs="Arial"/>
          <w:color w:val="000000"/>
        </w:rPr>
        <w:t>заместителя главы</w:t>
      </w:r>
      <w:r w:rsidRPr="0018128A">
        <w:rPr>
          <w:rFonts w:ascii="Arial" w:hAnsi="Arial" w:cs="Arial"/>
          <w:color w:val="000000"/>
        </w:rPr>
        <w:t xml:space="preserve"> Администрации </w:t>
      </w:r>
      <w:proofErr w:type="spellStart"/>
      <w:r w:rsidR="00D90CD9">
        <w:rPr>
          <w:rFonts w:ascii="Arial" w:hAnsi="Arial" w:cs="Arial"/>
          <w:color w:val="000000"/>
        </w:rPr>
        <w:t>Катыринского</w:t>
      </w:r>
      <w:proofErr w:type="spellEnd"/>
      <w:r w:rsidRPr="0018128A">
        <w:rPr>
          <w:rFonts w:ascii="Arial" w:hAnsi="Arial" w:cs="Arial"/>
          <w:color w:val="000000"/>
        </w:rPr>
        <w:t xml:space="preserve"> сельсовета  Октябрьского района Курской области  </w:t>
      </w:r>
      <w:proofErr w:type="gramStart"/>
      <w:r w:rsidR="00D90CD9">
        <w:rPr>
          <w:rFonts w:ascii="Arial" w:hAnsi="Arial" w:cs="Arial"/>
          <w:color w:val="000000"/>
        </w:rPr>
        <w:t>Плохих</w:t>
      </w:r>
      <w:proofErr w:type="gramEnd"/>
      <w:r w:rsidR="00D90CD9">
        <w:rPr>
          <w:rFonts w:ascii="Arial" w:hAnsi="Arial" w:cs="Arial"/>
          <w:color w:val="000000"/>
        </w:rPr>
        <w:t xml:space="preserve"> И.А</w:t>
      </w:r>
      <w:r w:rsidRPr="0018128A">
        <w:rPr>
          <w:rFonts w:ascii="Arial" w:hAnsi="Arial" w:cs="Arial"/>
          <w:color w:val="000000"/>
        </w:rPr>
        <w:t>.</w:t>
      </w:r>
    </w:p>
    <w:p w:rsidR="00491220" w:rsidRPr="0018128A" w:rsidRDefault="00491220" w:rsidP="00491220">
      <w:pPr>
        <w:ind w:firstLine="567"/>
        <w:jc w:val="both"/>
        <w:rPr>
          <w:rFonts w:ascii="Arial" w:hAnsi="Arial" w:cs="Arial"/>
          <w:color w:val="000000"/>
        </w:rPr>
      </w:pPr>
    </w:p>
    <w:p w:rsidR="00491220" w:rsidRPr="00A87524" w:rsidRDefault="00491220" w:rsidP="00491220">
      <w:pPr>
        <w:ind w:firstLine="567"/>
        <w:jc w:val="both"/>
        <w:rPr>
          <w:sz w:val="26"/>
          <w:szCs w:val="26"/>
        </w:rPr>
      </w:pPr>
      <w:r w:rsidRPr="0018128A">
        <w:rPr>
          <w:rFonts w:ascii="Arial" w:hAnsi="Arial" w:cs="Arial"/>
        </w:rPr>
        <w:t xml:space="preserve">3. Настоящее постановление вступает в силу со дня его подписания и подлежит размещению на  официальном сайте Администрации </w:t>
      </w:r>
      <w:proofErr w:type="spellStart"/>
      <w:r w:rsidR="00D90CD9">
        <w:rPr>
          <w:rFonts w:ascii="Arial" w:hAnsi="Arial" w:cs="Arial"/>
        </w:rPr>
        <w:t>Катыринского</w:t>
      </w:r>
      <w:proofErr w:type="spellEnd"/>
      <w:r w:rsidR="00D90CD9">
        <w:rPr>
          <w:rFonts w:ascii="Arial" w:hAnsi="Arial" w:cs="Arial"/>
        </w:rPr>
        <w:t xml:space="preserve"> </w:t>
      </w:r>
      <w:r w:rsidRPr="0018128A">
        <w:rPr>
          <w:rFonts w:ascii="Arial" w:hAnsi="Arial" w:cs="Arial"/>
        </w:rPr>
        <w:t>сельсовета Октябрьского  района Курской области</w:t>
      </w:r>
      <w:r>
        <w:rPr>
          <w:sz w:val="26"/>
          <w:szCs w:val="26"/>
        </w:rPr>
        <w:t>.</w:t>
      </w:r>
      <w:r w:rsidRPr="00A0503C">
        <w:rPr>
          <w:sz w:val="26"/>
          <w:szCs w:val="26"/>
        </w:rPr>
        <w:t xml:space="preserve">  </w:t>
      </w:r>
    </w:p>
    <w:p w:rsidR="00491220" w:rsidRPr="009077C5" w:rsidRDefault="00491220" w:rsidP="00491220">
      <w:pPr>
        <w:rPr>
          <w:rFonts w:ascii="Arial" w:hAnsi="Arial" w:cs="Arial"/>
          <w:color w:val="000000"/>
        </w:rPr>
      </w:pPr>
    </w:p>
    <w:p w:rsidR="00491220" w:rsidRPr="009077C5" w:rsidRDefault="00491220" w:rsidP="00491220">
      <w:pPr>
        <w:rPr>
          <w:rFonts w:ascii="Arial" w:hAnsi="Arial" w:cs="Arial"/>
          <w:color w:val="000000"/>
        </w:rPr>
      </w:pPr>
    </w:p>
    <w:p w:rsidR="00491220" w:rsidRPr="009077C5" w:rsidRDefault="00491220" w:rsidP="00491220">
      <w:pPr>
        <w:rPr>
          <w:rFonts w:ascii="Arial" w:hAnsi="Arial" w:cs="Arial"/>
          <w:color w:val="000000"/>
        </w:rPr>
      </w:pPr>
    </w:p>
    <w:p w:rsidR="00491220" w:rsidRPr="009077C5" w:rsidRDefault="00491220" w:rsidP="00491220">
      <w:pPr>
        <w:ind w:left="708" w:firstLine="708"/>
        <w:rPr>
          <w:rFonts w:ascii="Arial" w:hAnsi="Arial" w:cs="Arial"/>
        </w:rPr>
      </w:pPr>
      <w:r w:rsidRPr="009077C5">
        <w:rPr>
          <w:rFonts w:ascii="Arial" w:hAnsi="Arial" w:cs="Arial"/>
        </w:rPr>
        <w:t xml:space="preserve">Глава  </w:t>
      </w:r>
      <w:proofErr w:type="spellStart"/>
      <w:r>
        <w:rPr>
          <w:rFonts w:ascii="Arial" w:hAnsi="Arial" w:cs="Arial"/>
        </w:rPr>
        <w:t>Катыринского</w:t>
      </w:r>
      <w:proofErr w:type="spellEnd"/>
      <w:r w:rsidRPr="009077C5">
        <w:rPr>
          <w:rFonts w:ascii="Arial" w:hAnsi="Arial" w:cs="Arial"/>
        </w:rPr>
        <w:t xml:space="preserve"> сельсовета</w:t>
      </w:r>
    </w:p>
    <w:p w:rsidR="00491220" w:rsidRPr="009077C5" w:rsidRDefault="00491220" w:rsidP="00491220">
      <w:pPr>
        <w:rPr>
          <w:rFonts w:ascii="Arial" w:hAnsi="Arial" w:cs="Arial"/>
        </w:rPr>
      </w:pPr>
      <w:r w:rsidRPr="009077C5">
        <w:rPr>
          <w:rFonts w:ascii="Arial" w:hAnsi="Arial" w:cs="Arial"/>
        </w:rPr>
        <w:tab/>
      </w:r>
      <w:r w:rsidRPr="009077C5">
        <w:rPr>
          <w:rFonts w:ascii="Arial" w:hAnsi="Arial" w:cs="Arial"/>
        </w:rPr>
        <w:tab/>
        <w:t xml:space="preserve">Октябрьского района                                            </w:t>
      </w:r>
      <w:r>
        <w:rPr>
          <w:rFonts w:ascii="Arial" w:hAnsi="Arial" w:cs="Arial"/>
          <w:lang w:val="en-US"/>
        </w:rPr>
        <w:t>C</w:t>
      </w:r>
      <w:r w:rsidRPr="00E0346A">
        <w:rPr>
          <w:rFonts w:ascii="Arial" w:hAnsi="Arial" w:cs="Arial"/>
        </w:rPr>
        <w:t>.</w:t>
      </w:r>
      <w:r w:rsidRPr="009077C5">
        <w:rPr>
          <w:rFonts w:ascii="Arial" w:hAnsi="Arial" w:cs="Arial"/>
        </w:rPr>
        <w:t xml:space="preserve">А. </w:t>
      </w:r>
      <w:proofErr w:type="spellStart"/>
      <w:r>
        <w:rPr>
          <w:rFonts w:ascii="Arial" w:hAnsi="Arial" w:cs="Arial"/>
        </w:rPr>
        <w:t>Богомазова</w:t>
      </w:r>
      <w:proofErr w:type="spellEnd"/>
    </w:p>
    <w:p w:rsidR="00491220" w:rsidRPr="009077C5" w:rsidRDefault="00491220" w:rsidP="00491220">
      <w:pPr>
        <w:rPr>
          <w:rFonts w:ascii="Arial" w:hAnsi="Arial" w:cs="Arial"/>
        </w:rPr>
      </w:pPr>
    </w:p>
    <w:p w:rsidR="00491220" w:rsidRPr="009077C5" w:rsidRDefault="00491220" w:rsidP="00491220">
      <w:pPr>
        <w:rPr>
          <w:rFonts w:ascii="Arial" w:hAnsi="Arial" w:cs="Arial"/>
        </w:rPr>
      </w:pPr>
    </w:p>
    <w:p w:rsidR="00491220" w:rsidRPr="009077C5" w:rsidRDefault="00491220" w:rsidP="00491220">
      <w:pPr>
        <w:rPr>
          <w:rFonts w:ascii="Arial" w:hAnsi="Arial" w:cs="Arial"/>
        </w:rPr>
      </w:pPr>
    </w:p>
    <w:p w:rsidR="00491220" w:rsidRPr="009077C5" w:rsidRDefault="00491220" w:rsidP="00491220">
      <w:pPr>
        <w:rPr>
          <w:rFonts w:ascii="Arial" w:hAnsi="Arial" w:cs="Arial"/>
        </w:rPr>
      </w:pPr>
    </w:p>
    <w:p w:rsidR="00491220" w:rsidRPr="009077C5" w:rsidRDefault="00491220" w:rsidP="00491220">
      <w:pPr>
        <w:rPr>
          <w:rFonts w:ascii="Arial" w:hAnsi="Arial" w:cs="Arial"/>
        </w:rPr>
      </w:pPr>
    </w:p>
    <w:p w:rsidR="00491220" w:rsidRPr="009077C5" w:rsidRDefault="00491220" w:rsidP="00491220">
      <w:pPr>
        <w:rPr>
          <w:rFonts w:ascii="Arial" w:hAnsi="Arial" w:cs="Arial"/>
        </w:rPr>
      </w:pPr>
    </w:p>
    <w:p w:rsidR="00491220" w:rsidRPr="009077C5" w:rsidRDefault="00491220" w:rsidP="00491220">
      <w:pPr>
        <w:rPr>
          <w:rFonts w:ascii="Arial" w:hAnsi="Arial" w:cs="Arial"/>
        </w:rPr>
      </w:pP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r w:rsidRPr="009077C5">
        <w:rPr>
          <w:rFonts w:ascii="Arial" w:hAnsi="Arial" w:cs="Arial"/>
          <w:lang w:eastAsia="ru-RU"/>
        </w:rPr>
        <w:lastRenderedPageBreak/>
        <w:t xml:space="preserve">УТВЕРЖДЕН </w:t>
      </w: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r w:rsidRPr="009077C5">
        <w:rPr>
          <w:rFonts w:ascii="Arial" w:hAnsi="Arial" w:cs="Arial"/>
          <w:lang w:eastAsia="ru-RU"/>
        </w:rPr>
        <w:t>постановлением Администрации</w:t>
      </w: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proofErr w:type="spellStart"/>
      <w:r>
        <w:rPr>
          <w:rFonts w:ascii="Arial" w:hAnsi="Arial" w:cs="Arial"/>
          <w:lang w:eastAsia="ru-RU"/>
        </w:rPr>
        <w:t>Катыринского</w:t>
      </w:r>
      <w:proofErr w:type="spellEnd"/>
      <w:r w:rsidRPr="009077C5">
        <w:rPr>
          <w:rFonts w:ascii="Arial" w:hAnsi="Arial" w:cs="Arial"/>
          <w:lang w:eastAsia="ru-RU"/>
        </w:rPr>
        <w:t xml:space="preserve"> сельсовета </w:t>
      </w: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r w:rsidRPr="009077C5">
        <w:rPr>
          <w:rFonts w:ascii="Arial" w:hAnsi="Arial" w:cs="Arial"/>
          <w:lang w:eastAsia="ru-RU"/>
        </w:rPr>
        <w:t xml:space="preserve">Октябрьского района </w:t>
      </w: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r w:rsidRPr="009077C5">
        <w:rPr>
          <w:rFonts w:ascii="Arial" w:hAnsi="Arial" w:cs="Arial"/>
          <w:lang w:eastAsia="ru-RU"/>
        </w:rPr>
        <w:t>Курской области</w:t>
      </w:r>
    </w:p>
    <w:p w:rsidR="00D90CD9" w:rsidRDefault="00491220" w:rsidP="00491220">
      <w:pPr>
        <w:widowControl w:val="0"/>
        <w:suppressAutoHyphens w:val="0"/>
        <w:autoSpaceDE w:val="0"/>
        <w:autoSpaceDN w:val="0"/>
        <w:adjustRightInd w:val="0"/>
        <w:ind w:left="3969"/>
        <w:jc w:val="right"/>
        <w:rPr>
          <w:rFonts w:ascii="Arial" w:hAnsi="Arial" w:cs="Arial"/>
          <w:lang w:eastAsia="ru-RU"/>
        </w:rPr>
      </w:pPr>
      <w:r w:rsidRPr="009077C5">
        <w:rPr>
          <w:rFonts w:ascii="Arial" w:hAnsi="Arial" w:cs="Arial"/>
          <w:lang w:eastAsia="ru-RU"/>
        </w:rPr>
        <w:t xml:space="preserve">                от  </w:t>
      </w:r>
      <w:r>
        <w:rPr>
          <w:rFonts w:ascii="Arial" w:hAnsi="Arial" w:cs="Arial"/>
          <w:lang w:eastAsia="ru-RU"/>
        </w:rPr>
        <w:t>20.06</w:t>
      </w:r>
      <w:r w:rsidRPr="009077C5">
        <w:rPr>
          <w:rFonts w:ascii="Arial" w:hAnsi="Arial" w:cs="Arial"/>
          <w:lang w:eastAsia="ru-RU"/>
        </w:rPr>
        <w:t>.2022г. №</w:t>
      </w:r>
      <w:r>
        <w:rPr>
          <w:rFonts w:ascii="Arial" w:hAnsi="Arial" w:cs="Arial"/>
          <w:lang w:eastAsia="ru-RU"/>
        </w:rPr>
        <w:t xml:space="preserve"> 43</w:t>
      </w:r>
    </w:p>
    <w:p w:rsidR="00491220" w:rsidRPr="009077C5" w:rsidRDefault="00D90CD9" w:rsidP="00491220">
      <w:pPr>
        <w:widowControl w:val="0"/>
        <w:suppressAutoHyphens w:val="0"/>
        <w:autoSpaceDE w:val="0"/>
        <w:autoSpaceDN w:val="0"/>
        <w:adjustRightInd w:val="0"/>
        <w:ind w:left="3969"/>
        <w:jc w:val="right"/>
        <w:rPr>
          <w:rFonts w:ascii="Arial" w:hAnsi="Arial" w:cs="Arial"/>
          <w:lang w:eastAsia="ru-RU"/>
        </w:rPr>
      </w:pPr>
      <w:r>
        <w:rPr>
          <w:rFonts w:ascii="Arial" w:hAnsi="Arial" w:cs="Arial"/>
          <w:lang w:eastAsia="ru-RU"/>
        </w:rPr>
        <w:t>(в ред. от 20.04.2023 № 29)</w:t>
      </w:r>
      <w:r w:rsidR="00491220" w:rsidRPr="009077C5">
        <w:rPr>
          <w:rFonts w:ascii="Arial" w:hAnsi="Arial" w:cs="Arial"/>
          <w:lang w:eastAsia="ru-RU"/>
        </w:rPr>
        <w:t xml:space="preserve">  </w:t>
      </w: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p>
    <w:p w:rsidR="00491220" w:rsidRPr="009077C5" w:rsidRDefault="00491220" w:rsidP="00491220">
      <w:pPr>
        <w:widowControl w:val="0"/>
        <w:suppressAutoHyphens w:val="0"/>
        <w:autoSpaceDE w:val="0"/>
        <w:autoSpaceDN w:val="0"/>
        <w:adjustRightInd w:val="0"/>
        <w:ind w:left="3969"/>
        <w:jc w:val="right"/>
        <w:rPr>
          <w:rFonts w:ascii="Arial" w:hAnsi="Arial" w:cs="Arial"/>
          <w:lang w:eastAsia="ru-RU"/>
        </w:rPr>
      </w:pPr>
    </w:p>
    <w:p w:rsidR="00491220" w:rsidRPr="009077C5" w:rsidRDefault="00491220" w:rsidP="00491220">
      <w:pPr>
        <w:widowControl w:val="0"/>
        <w:tabs>
          <w:tab w:val="left" w:pos="2585"/>
          <w:tab w:val="center" w:pos="4818"/>
        </w:tabs>
        <w:suppressAutoHyphens w:val="0"/>
        <w:autoSpaceDE w:val="0"/>
        <w:autoSpaceDN w:val="0"/>
        <w:adjustRightInd w:val="0"/>
        <w:rPr>
          <w:rFonts w:ascii="Arial" w:hAnsi="Arial" w:cs="Arial"/>
          <w:b/>
          <w:bCs/>
          <w:lang w:eastAsia="ru-RU"/>
        </w:rPr>
      </w:pPr>
      <w:r w:rsidRPr="009077C5">
        <w:rPr>
          <w:rFonts w:ascii="Arial" w:hAnsi="Arial" w:cs="Arial"/>
          <w:b/>
          <w:bCs/>
          <w:lang w:eastAsia="ru-RU"/>
        </w:rPr>
        <w:tab/>
      </w:r>
      <w:r w:rsidRPr="009077C5">
        <w:rPr>
          <w:rFonts w:ascii="Arial" w:hAnsi="Arial" w:cs="Arial"/>
          <w:b/>
          <w:bCs/>
          <w:lang w:eastAsia="ru-RU"/>
        </w:rPr>
        <w:tab/>
        <w:t>Административный регламент</w:t>
      </w:r>
    </w:p>
    <w:p w:rsidR="00491220" w:rsidRPr="009077C5" w:rsidRDefault="00491220" w:rsidP="00491220">
      <w:pPr>
        <w:widowControl w:val="0"/>
        <w:tabs>
          <w:tab w:val="left" w:pos="2585"/>
        </w:tabs>
        <w:suppressAutoHyphens w:val="0"/>
        <w:autoSpaceDE w:val="0"/>
        <w:autoSpaceDN w:val="0"/>
        <w:adjustRightInd w:val="0"/>
        <w:jc w:val="center"/>
        <w:rPr>
          <w:rFonts w:ascii="Arial" w:hAnsi="Arial" w:cs="Arial"/>
          <w:bCs/>
          <w:lang w:eastAsia="ru-RU"/>
        </w:rPr>
      </w:pPr>
      <w:r w:rsidRPr="009077C5">
        <w:rPr>
          <w:rFonts w:ascii="Arial" w:hAnsi="Arial" w:cs="Arial"/>
          <w:bCs/>
          <w:lang w:eastAsia="ru-RU"/>
        </w:rPr>
        <w:t>предоставления Администрацией</w:t>
      </w:r>
      <w:r w:rsidRPr="009077C5">
        <w:rPr>
          <w:rFonts w:ascii="Arial" w:hAnsi="Arial" w:cs="Arial"/>
          <w:lang w:eastAsia="en-US"/>
        </w:rPr>
        <w:t xml:space="preserve">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 </w:t>
      </w:r>
      <w:r w:rsidRPr="009077C5">
        <w:rPr>
          <w:rFonts w:ascii="Arial" w:hAnsi="Arial" w:cs="Arial"/>
          <w:bCs/>
          <w:lang w:eastAsia="ru-RU"/>
        </w:rPr>
        <w:t>Курской области муниципальной услуги</w:t>
      </w:r>
      <w:r w:rsidRPr="009077C5">
        <w:rPr>
          <w:rFonts w:ascii="Arial" w:hAnsi="Arial" w:cs="Arial"/>
          <w:b/>
          <w:bCs/>
          <w:lang w:eastAsia="ru-RU"/>
        </w:rPr>
        <w:t xml:space="preserve"> </w:t>
      </w:r>
      <w:r w:rsidRPr="009077C5">
        <w:rPr>
          <w:rFonts w:ascii="Arial" w:hAnsi="Arial" w:cs="Arial"/>
          <w:bCs/>
          <w:kern w:val="2"/>
          <w:lang w:eastAsia="ru-RU"/>
        </w:rPr>
        <w:t xml:space="preserve"> </w:t>
      </w:r>
    </w:p>
    <w:p w:rsidR="00491220" w:rsidRPr="009077C5" w:rsidRDefault="00491220" w:rsidP="00491220">
      <w:pPr>
        <w:spacing w:line="100" w:lineRule="atLeast"/>
        <w:jc w:val="center"/>
        <w:rPr>
          <w:rFonts w:ascii="Arial" w:hAnsi="Arial" w:cs="Arial"/>
          <w:b/>
        </w:rPr>
      </w:pPr>
      <w:r w:rsidRPr="009077C5">
        <w:rPr>
          <w:rFonts w:ascii="Arial" w:hAnsi="Arial" w:cs="Arial"/>
          <w:b/>
        </w:rPr>
        <w:t>«Предварительное согласование предоставления земельного участка»</w:t>
      </w:r>
    </w:p>
    <w:p w:rsidR="00491220" w:rsidRPr="009077C5" w:rsidRDefault="00491220" w:rsidP="00491220">
      <w:pPr>
        <w:jc w:val="center"/>
        <w:rPr>
          <w:rFonts w:ascii="Arial" w:hAnsi="Arial" w:cs="Arial"/>
          <w:b/>
        </w:rPr>
      </w:pPr>
    </w:p>
    <w:p w:rsidR="00491220" w:rsidRPr="009077C5" w:rsidRDefault="00491220" w:rsidP="00491220">
      <w:pPr>
        <w:jc w:val="center"/>
        <w:rPr>
          <w:rFonts w:ascii="Arial" w:hAnsi="Arial" w:cs="Arial"/>
          <w:b/>
          <w:spacing w:val="-1"/>
        </w:rPr>
      </w:pPr>
      <w:r w:rsidRPr="009077C5">
        <w:rPr>
          <w:rFonts w:ascii="Arial" w:hAnsi="Arial" w:cs="Arial"/>
          <w:b/>
          <w:lang w:val="en-US"/>
        </w:rPr>
        <w:t>I</w:t>
      </w:r>
      <w:r w:rsidRPr="009077C5">
        <w:rPr>
          <w:rFonts w:ascii="Arial" w:hAnsi="Arial" w:cs="Arial"/>
          <w:b/>
        </w:rPr>
        <w:t xml:space="preserve">. </w:t>
      </w:r>
      <w:r w:rsidRPr="009077C5">
        <w:rPr>
          <w:rFonts w:ascii="Arial" w:hAnsi="Arial" w:cs="Arial"/>
          <w:b/>
          <w:spacing w:val="-1"/>
        </w:rPr>
        <w:t>ОБЩИЕ ПОЛОЖЕНИЯ</w:t>
      </w:r>
    </w:p>
    <w:p w:rsidR="00491220" w:rsidRPr="009077C5" w:rsidRDefault="00491220" w:rsidP="00491220">
      <w:pPr>
        <w:jc w:val="center"/>
        <w:rPr>
          <w:rFonts w:ascii="Arial" w:hAnsi="Arial" w:cs="Arial"/>
          <w:b/>
          <w:spacing w:val="-1"/>
        </w:rPr>
      </w:pPr>
    </w:p>
    <w:p w:rsidR="00491220" w:rsidRPr="009077C5" w:rsidRDefault="00491220" w:rsidP="00491220">
      <w:pPr>
        <w:numPr>
          <w:ilvl w:val="1"/>
          <w:numId w:val="1"/>
        </w:numPr>
        <w:tabs>
          <w:tab w:val="clear" w:pos="0"/>
          <w:tab w:val="num" w:pos="1080"/>
        </w:tabs>
        <w:ind w:left="0" w:hanging="360"/>
        <w:jc w:val="center"/>
        <w:rPr>
          <w:rFonts w:ascii="Arial" w:hAnsi="Arial" w:cs="Arial"/>
          <w:b/>
          <w:spacing w:val="-1"/>
        </w:rPr>
      </w:pPr>
      <w:r w:rsidRPr="009077C5">
        <w:rPr>
          <w:rFonts w:ascii="Arial" w:hAnsi="Arial" w:cs="Arial"/>
          <w:b/>
          <w:spacing w:val="-1"/>
        </w:rPr>
        <w:t>1.1.  Предмет регулирования регламента</w:t>
      </w:r>
    </w:p>
    <w:p w:rsidR="00491220" w:rsidRPr="009077C5" w:rsidRDefault="00491220" w:rsidP="00491220">
      <w:pPr>
        <w:jc w:val="both"/>
        <w:rPr>
          <w:rFonts w:ascii="Arial" w:hAnsi="Arial" w:cs="Arial"/>
        </w:rPr>
      </w:pPr>
      <w:r w:rsidRPr="009077C5">
        <w:rPr>
          <w:rFonts w:ascii="Arial" w:hAnsi="Arial" w:cs="Arial"/>
          <w:bCs/>
        </w:rPr>
        <w:tab/>
      </w:r>
    </w:p>
    <w:p w:rsidR="00491220" w:rsidRPr="009077C5" w:rsidRDefault="00491220" w:rsidP="00491220">
      <w:pPr>
        <w:widowControl w:val="0"/>
        <w:jc w:val="both"/>
        <w:rPr>
          <w:rFonts w:ascii="Arial" w:hAnsi="Arial" w:cs="Arial"/>
          <w:bCs/>
          <w:lang w:eastAsia="zh-CN"/>
        </w:rPr>
      </w:pPr>
      <w:r w:rsidRPr="009077C5">
        <w:rPr>
          <w:rFonts w:ascii="Arial" w:hAnsi="Arial" w:cs="Arial"/>
          <w:lang w:eastAsia="zh-CN"/>
        </w:rPr>
        <w:t xml:space="preserve">Административный регламент </w:t>
      </w:r>
      <w:r w:rsidRPr="009077C5">
        <w:rPr>
          <w:rFonts w:ascii="Arial" w:hAnsi="Arial" w:cs="Arial"/>
          <w:bCs/>
          <w:lang w:eastAsia="zh-CN"/>
        </w:rPr>
        <w:t xml:space="preserve">предоставления  Администрацией </w:t>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t xml:space="preserve">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bCs/>
          <w:lang w:eastAsia="zh-CN"/>
        </w:rPr>
        <w:t xml:space="preserve"> Курской области  муниципальной услуги «Предварительное согласование предоставления земельного участка»   </w:t>
      </w:r>
      <w:r w:rsidRPr="009077C5">
        <w:rPr>
          <w:rFonts w:ascii="Arial" w:hAnsi="Arial" w:cs="Arial"/>
          <w:lang w:eastAsia="zh-CN"/>
        </w:rPr>
        <w:t xml:space="preserve">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9077C5">
        <w:rPr>
          <w:rFonts w:ascii="Arial" w:hAnsi="Arial" w:cs="Arial"/>
          <w:lang w:eastAsia="zh-CN"/>
        </w:rPr>
        <w:t>контроля  за</w:t>
      </w:r>
      <w:proofErr w:type="gramEnd"/>
      <w:r w:rsidRPr="009077C5">
        <w:rPr>
          <w:rFonts w:ascii="Arial" w:hAnsi="Arial" w:cs="Arial"/>
          <w:lang w:eastAsia="zh-C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91220" w:rsidRPr="009077C5" w:rsidRDefault="00491220" w:rsidP="00491220">
      <w:pPr>
        <w:tabs>
          <w:tab w:val="left" w:pos="1134"/>
        </w:tabs>
        <w:jc w:val="both"/>
        <w:rPr>
          <w:rFonts w:ascii="Arial" w:hAnsi="Arial" w:cs="Arial"/>
        </w:rPr>
      </w:pPr>
    </w:p>
    <w:p w:rsidR="00491220" w:rsidRPr="00890B29" w:rsidRDefault="00491220" w:rsidP="00491220">
      <w:pPr>
        <w:jc w:val="center"/>
        <w:rPr>
          <w:rFonts w:ascii="Arial" w:hAnsi="Arial" w:cs="Arial"/>
          <w:b/>
        </w:rPr>
      </w:pPr>
      <w:r w:rsidRPr="009077C5">
        <w:rPr>
          <w:rFonts w:ascii="Arial" w:hAnsi="Arial" w:cs="Arial"/>
          <w:b/>
        </w:rPr>
        <w:t>1.2. Круг заявителей</w:t>
      </w:r>
    </w:p>
    <w:p w:rsidR="00491220" w:rsidRPr="00890B29" w:rsidRDefault="00491220" w:rsidP="00491220">
      <w:pPr>
        <w:jc w:val="center"/>
        <w:rPr>
          <w:rFonts w:ascii="Arial" w:hAnsi="Arial" w:cs="Arial"/>
          <w:b/>
        </w:rPr>
      </w:pPr>
    </w:p>
    <w:p w:rsidR="00491220" w:rsidRPr="009077C5" w:rsidRDefault="00491220" w:rsidP="00491220">
      <w:pPr>
        <w:ind w:firstLine="567"/>
        <w:jc w:val="both"/>
        <w:rPr>
          <w:rFonts w:ascii="Arial" w:hAnsi="Arial" w:cs="Arial"/>
        </w:rPr>
      </w:pPr>
      <w:r w:rsidRPr="009077C5">
        <w:rPr>
          <w:rFonts w:ascii="Arial" w:hAnsi="Arial" w:cs="Arial"/>
        </w:rPr>
        <w:t xml:space="preserve">    Заявителями являются 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491220" w:rsidRPr="009077C5" w:rsidRDefault="00491220" w:rsidP="00491220">
      <w:pPr>
        <w:jc w:val="both"/>
        <w:rPr>
          <w:rFonts w:ascii="Arial" w:hAnsi="Arial" w:cs="Arial"/>
          <w:b/>
        </w:rPr>
      </w:pPr>
    </w:p>
    <w:p w:rsidR="00491220" w:rsidRPr="009077C5" w:rsidRDefault="00491220" w:rsidP="00491220">
      <w:pPr>
        <w:suppressAutoHyphens w:val="0"/>
        <w:jc w:val="center"/>
        <w:rPr>
          <w:rFonts w:ascii="Arial" w:hAnsi="Arial" w:cs="Arial"/>
          <w:b/>
          <w:lang w:eastAsia="ru-RU"/>
        </w:rPr>
      </w:pPr>
      <w:r w:rsidRPr="009077C5">
        <w:rPr>
          <w:rFonts w:ascii="Arial" w:hAnsi="Arial" w:cs="Arial"/>
          <w:b/>
        </w:rPr>
        <w:t>1</w:t>
      </w:r>
      <w:r w:rsidRPr="009077C5">
        <w:rPr>
          <w:rFonts w:ascii="Arial" w:hAnsi="Arial" w:cs="Arial"/>
          <w:b/>
          <w:lang w:eastAsia="ru-RU"/>
        </w:rPr>
        <w:t>.3. Требования к порядку информирования о предоставлении</w:t>
      </w:r>
    </w:p>
    <w:p w:rsidR="00491220" w:rsidRPr="009077C5" w:rsidRDefault="00491220" w:rsidP="00491220">
      <w:pPr>
        <w:suppressAutoHyphens w:val="0"/>
        <w:ind w:firstLine="567"/>
        <w:jc w:val="center"/>
        <w:rPr>
          <w:rFonts w:ascii="Arial" w:hAnsi="Arial" w:cs="Arial"/>
          <w:b/>
          <w:lang w:eastAsia="ru-RU"/>
        </w:rPr>
      </w:pPr>
      <w:r w:rsidRPr="009077C5">
        <w:rPr>
          <w:rFonts w:ascii="Arial" w:hAnsi="Arial" w:cs="Arial"/>
          <w:b/>
          <w:lang w:eastAsia="ru-RU"/>
        </w:rPr>
        <w:t xml:space="preserve">муниципальной услуги   </w:t>
      </w:r>
    </w:p>
    <w:p w:rsidR="00491220" w:rsidRPr="009077C5" w:rsidRDefault="00491220" w:rsidP="00491220">
      <w:pPr>
        <w:suppressAutoHyphens w:val="0"/>
        <w:jc w:val="both"/>
        <w:rPr>
          <w:rFonts w:ascii="Arial" w:hAnsi="Arial" w:cs="Arial"/>
          <w:lang w:eastAsia="ru-RU"/>
        </w:rPr>
      </w:pPr>
    </w:p>
    <w:p w:rsidR="00491220" w:rsidRPr="009077C5" w:rsidRDefault="00491220" w:rsidP="00491220">
      <w:pPr>
        <w:widowControl w:val="0"/>
        <w:ind w:firstLine="567"/>
        <w:jc w:val="both"/>
        <w:rPr>
          <w:rFonts w:ascii="Arial" w:hAnsi="Arial" w:cs="Arial"/>
          <w:b/>
          <w:lang w:eastAsia="en-US"/>
        </w:rPr>
      </w:pPr>
      <w:r w:rsidRPr="009077C5">
        <w:rPr>
          <w:rFonts w:ascii="Arial" w:hAnsi="Arial" w:cs="Arial"/>
          <w:b/>
          <w:lang w:eastAsia="ru-RU"/>
        </w:rPr>
        <w:t xml:space="preserve">1.3.1. </w:t>
      </w:r>
      <w:proofErr w:type="gramStart"/>
      <w:r w:rsidRPr="009077C5">
        <w:rPr>
          <w:rFonts w:ascii="Arial" w:hAnsi="Arial" w:cs="Arial"/>
          <w:b/>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9077C5">
        <w:rPr>
          <w:rFonts w:ascii="Arial" w:hAnsi="Arial" w:cs="Arial"/>
          <w:b/>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91220" w:rsidRPr="009077C5" w:rsidRDefault="00491220" w:rsidP="00491220">
      <w:pPr>
        <w:rPr>
          <w:rFonts w:ascii="Arial" w:hAnsi="Arial" w:cs="Arial"/>
        </w:rPr>
      </w:pPr>
    </w:p>
    <w:p w:rsidR="00491220" w:rsidRPr="009077C5" w:rsidRDefault="00491220" w:rsidP="00491220">
      <w:pPr>
        <w:ind w:firstLine="540"/>
        <w:jc w:val="both"/>
        <w:rPr>
          <w:rFonts w:ascii="Arial" w:hAnsi="Arial" w:cs="Arial"/>
        </w:rPr>
      </w:pPr>
      <w:r w:rsidRPr="009077C5">
        <w:rPr>
          <w:rFonts w:ascii="Arial" w:hAnsi="Arial" w:cs="Arial"/>
        </w:rPr>
        <w:t xml:space="preserve">Информирование заявителей по вопросам предоставления  муниципальной услуги, в том числе о ходе предоставления  муниципальной </w:t>
      </w:r>
      <w:r w:rsidRPr="009077C5">
        <w:rPr>
          <w:rFonts w:ascii="Arial" w:hAnsi="Arial" w:cs="Arial"/>
        </w:rPr>
        <w:lastRenderedPageBreak/>
        <w:t xml:space="preserve">услуги, проводится путем устного информирования, письменного информирования (в том числе в электронной форме). </w:t>
      </w:r>
    </w:p>
    <w:p w:rsidR="00491220" w:rsidRPr="009077C5" w:rsidRDefault="00491220" w:rsidP="00491220">
      <w:pPr>
        <w:ind w:firstLine="540"/>
        <w:jc w:val="both"/>
        <w:rPr>
          <w:rFonts w:ascii="Arial" w:hAnsi="Arial" w:cs="Arial"/>
        </w:rPr>
      </w:pPr>
      <w:r w:rsidRPr="009077C5">
        <w:rPr>
          <w:rFonts w:ascii="Arial" w:hAnsi="Arial" w:cs="Arial"/>
        </w:rPr>
        <w:t>Информирование заявителей организуется следующим образом:</w:t>
      </w:r>
    </w:p>
    <w:p w:rsidR="00491220" w:rsidRPr="009077C5" w:rsidRDefault="00491220" w:rsidP="00491220">
      <w:pPr>
        <w:ind w:firstLine="540"/>
        <w:jc w:val="both"/>
        <w:rPr>
          <w:rFonts w:ascii="Arial" w:hAnsi="Arial" w:cs="Arial"/>
        </w:rPr>
      </w:pPr>
      <w:r w:rsidRPr="009077C5">
        <w:rPr>
          <w:rFonts w:ascii="Arial" w:hAnsi="Arial" w:cs="Arial"/>
        </w:rPr>
        <w:t>индивидуальное информирование (устное, письменное);</w:t>
      </w:r>
    </w:p>
    <w:p w:rsidR="00491220" w:rsidRPr="009077C5" w:rsidRDefault="00491220" w:rsidP="00491220">
      <w:pPr>
        <w:ind w:firstLine="540"/>
        <w:jc w:val="both"/>
        <w:rPr>
          <w:rFonts w:ascii="Arial" w:hAnsi="Arial" w:cs="Arial"/>
        </w:rPr>
      </w:pPr>
      <w:r w:rsidRPr="009077C5">
        <w:rPr>
          <w:rFonts w:ascii="Arial" w:hAnsi="Arial" w:cs="Arial"/>
        </w:rPr>
        <w:t>публичное информирование (средства массовой информации, сеть «Интернет»).</w:t>
      </w:r>
    </w:p>
    <w:p w:rsidR="00491220" w:rsidRPr="009077C5" w:rsidRDefault="00491220" w:rsidP="00491220">
      <w:pPr>
        <w:ind w:firstLine="540"/>
        <w:jc w:val="both"/>
        <w:rPr>
          <w:rFonts w:ascii="Arial" w:hAnsi="Arial" w:cs="Arial"/>
        </w:rPr>
      </w:pPr>
      <w:r w:rsidRPr="009077C5">
        <w:rPr>
          <w:rFonts w:ascii="Arial" w:hAnsi="Arial" w:cs="Arial"/>
        </w:rPr>
        <w:t xml:space="preserve">Индивидуальное устное информирование осуществляется специалистами Администрации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b/>
          <w:bCs/>
          <w:color w:val="00B050"/>
          <w:lang w:eastAsia="ru-RU"/>
        </w:rPr>
        <w:t xml:space="preserve"> </w:t>
      </w:r>
      <w:r w:rsidRPr="009077C5">
        <w:rPr>
          <w:rFonts w:ascii="Arial" w:hAnsi="Arial" w:cs="Arial"/>
          <w:bCs/>
          <w:lang w:eastAsia="ru-RU"/>
        </w:rPr>
        <w:t>(далее - Администрация)</w:t>
      </w:r>
      <w:r w:rsidRPr="009077C5">
        <w:rPr>
          <w:rFonts w:ascii="Arial" w:hAnsi="Arial" w:cs="Arial"/>
          <w:bCs/>
          <w:color w:val="FF0000"/>
          <w:lang w:eastAsia="ru-RU"/>
        </w:rPr>
        <w:t xml:space="preserve"> </w:t>
      </w:r>
      <w:r w:rsidRPr="009077C5">
        <w:rPr>
          <w:rFonts w:ascii="Arial" w:hAnsi="Arial" w:cs="Arial"/>
          <w:color w:val="FF0000"/>
          <w:lang w:eastAsia="en-US"/>
        </w:rPr>
        <w:t xml:space="preserve"> </w:t>
      </w:r>
      <w:r w:rsidRPr="009077C5">
        <w:rPr>
          <w:rFonts w:ascii="Arial" w:hAnsi="Arial" w:cs="Arial"/>
        </w:rPr>
        <w:t xml:space="preserve">  при обращении заявителей за информацией лично (в том числе по телефону).</w:t>
      </w:r>
    </w:p>
    <w:p w:rsidR="00491220" w:rsidRPr="009077C5" w:rsidRDefault="00491220" w:rsidP="00491220">
      <w:pPr>
        <w:ind w:firstLine="540"/>
        <w:jc w:val="both"/>
        <w:rPr>
          <w:rFonts w:ascii="Arial" w:hAnsi="Arial" w:cs="Arial"/>
        </w:rPr>
      </w:pPr>
      <w:r w:rsidRPr="009077C5">
        <w:rPr>
          <w:rFonts w:ascii="Arial" w:hAnsi="Arial" w:cs="Arial"/>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91220" w:rsidRPr="009077C5" w:rsidRDefault="00491220" w:rsidP="00491220">
      <w:pPr>
        <w:ind w:firstLine="540"/>
        <w:jc w:val="both"/>
        <w:rPr>
          <w:rFonts w:ascii="Arial" w:hAnsi="Arial" w:cs="Arial"/>
        </w:rPr>
      </w:pPr>
      <w:r w:rsidRPr="009077C5">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91220" w:rsidRPr="009077C5" w:rsidRDefault="00491220" w:rsidP="00491220">
      <w:pPr>
        <w:ind w:firstLine="540"/>
        <w:jc w:val="both"/>
        <w:rPr>
          <w:rFonts w:ascii="Arial" w:hAnsi="Arial" w:cs="Arial"/>
        </w:rPr>
      </w:pPr>
      <w:r w:rsidRPr="009077C5">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91220" w:rsidRPr="009077C5" w:rsidRDefault="00491220" w:rsidP="00491220">
      <w:pPr>
        <w:ind w:firstLine="540"/>
        <w:jc w:val="both"/>
        <w:rPr>
          <w:rFonts w:ascii="Arial" w:hAnsi="Arial" w:cs="Arial"/>
        </w:rPr>
      </w:pPr>
      <w:r w:rsidRPr="009077C5">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91220" w:rsidRPr="009077C5" w:rsidRDefault="00491220" w:rsidP="00491220">
      <w:pPr>
        <w:ind w:firstLine="540"/>
        <w:jc w:val="both"/>
        <w:rPr>
          <w:rFonts w:ascii="Arial" w:hAnsi="Arial" w:cs="Arial"/>
        </w:rPr>
      </w:pPr>
      <w:r w:rsidRPr="009077C5">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491220" w:rsidRPr="009077C5" w:rsidRDefault="00491220" w:rsidP="00491220">
      <w:pPr>
        <w:tabs>
          <w:tab w:val="left" w:pos="709"/>
        </w:tabs>
        <w:ind w:firstLine="539"/>
        <w:jc w:val="both"/>
        <w:rPr>
          <w:rFonts w:ascii="Arial" w:hAnsi="Arial" w:cs="Arial"/>
          <w:iCs/>
          <w:kern w:val="1"/>
          <w:lang w:eastAsia="zh-CN"/>
        </w:rPr>
      </w:pPr>
      <w:r w:rsidRPr="009077C5">
        <w:rPr>
          <w:rFonts w:ascii="Arial" w:hAnsi="Arial" w:cs="Arial"/>
          <w:iCs/>
          <w:kern w:val="1"/>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91220" w:rsidRPr="009077C5" w:rsidRDefault="00491220" w:rsidP="00491220">
      <w:pPr>
        <w:tabs>
          <w:tab w:val="left" w:pos="709"/>
        </w:tabs>
        <w:ind w:firstLine="539"/>
        <w:jc w:val="both"/>
        <w:rPr>
          <w:rFonts w:ascii="Arial" w:hAnsi="Arial" w:cs="Arial"/>
          <w:kern w:val="1"/>
          <w:lang w:eastAsia="zh-CN"/>
        </w:rPr>
      </w:pPr>
      <w:r w:rsidRPr="009077C5">
        <w:rPr>
          <w:rFonts w:ascii="Arial" w:hAnsi="Arial" w:cs="Arial"/>
          <w:kern w:val="1"/>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91220" w:rsidRPr="009077C5" w:rsidRDefault="00491220" w:rsidP="00491220">
      <w:pPr>
        <w:ind w:firstLine="540"/>
        <w:jc w:val="both"/>
        <w:rPr>
          <w:rFonts w:ascii="Arial" w:hAnsi="Arial" w:cs="Arial"/>
        </w:rPr>
      </w:pPr>
      <w:r w:rsidRPr="009077C5">
        <w:rPr>
          <w:rFonts w:ascii="Arial" w:hAnsi="Arial" w:cs="Arial"/>
        </w:rPr>
        <w:t>При ответах на телефонные звонки и устные обращения специалисты соблюдают  правила служебной этики.</w:t>
      </w:r>
    </w:p>
    <w:p w:rsidR="00491220" w:rsidRPr="009077C5" w:rsidRDefault="00491220" w:rsidP="00491220">
      <w:pPr>
        <w:ind w:firstLine="540"/>
        <w:jc w:val="both"/>
        <w:rPr>
          <w:rFonts w:ascii="Arial" w:hAnsi="Arial" w:cs="Arial"/>
        </w:rPr>
      </w:pPr>
      <w:r w:rsidRPr="009077C5">
        <w:rPr>
          <w:rFonts w:ascii="Arial" w:hAnsi="Arial" w:cs="Arial"/>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491220" w:rsidRPr="009077C5" w:rsidRDefault="00491220" w:rsidP="00491220">
      <w:pPr>
        <w:ind w:firstLine="540"/>
        <w:jc w:val="both"/>
        <w:rPr>
          <w:rFonts w:ascii="Arial" w:hAnsi="Arial" w:cs="Arial"/>
        </w:rPr>
      </w:pPr>
      <w:r w:rsidRPr="009077C5">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9077C5">
        <w:rPr>
          <w:rFonts w:ascii="Arial" w:hAnsi="Arial" w:cs="Arial"/>
        </w:rPr>
        <w:t xml:space="preserve">Кроме того, на поступившее в обращение, содержащее предложение, </w:t>
      </w:r>
      <w:r w:rsidRPr="009077C5">
        <w:rPr>
          <w:rFonts w:ascii="Arial" w:hAnsi="Arial" w:cs="Arial"/>
        </w:rPr>
        <w:lastRenderedPageBreak/>
        <w:t xml:space="preserve">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sidRPr="009077C5">
          <w:rPr>
            <w:rFonts w:ascii="Arial" w:hAnsi="Arial" w:cs="Arial"/>
          </w:rPr>
          <w:t>части 2 статьи 6</w:t>
        </w:r>
      </w:hyperlink>
      <w:r w:rsidRPr="009077C5">
        <w:rPr>
          <w:rFonts w:ascii="Arial" w:hAnsi="Arial" w:cs="Arial"/>
        </w:rPr>
        <w:t xml:space="preserve"> Федерального закона «О порядке рассмотрения обращений граждан Российской</w:t>
      </w:r>
      <w:proofErr w:type="gramEnd"/>
      <w:r w:rsidRPr="009077C5">
        <w:rPr>
          <w:rFonts w:ascii="Arial" w:hAnsi="Arial" w:cs="Arial"/>
        </w:rPr>
        <w:t xml:space="preserve"> Федерации» на официальном сайте Администрации в информационно-телекоммуникационной сети «Интернет».</w:t>
      </w:r>
    </w:p>
    <w:p w:rsidR="00491220" w:rsidRPr="009077C5" w:rsidRDefault="00491220" w:rsidP="00491220">
      <w:pPr>
        <w:ind w:firstLine="539"/>
        <w:jc w:val="both"/>
        <w:rPr>
          <w:rFonts w:ascii="Arial" w:hAnsi="Arial" w:cs="Arial"/>
        </w:rPr>
      </w:pPr>
      <w:r w:rsidRPr="009077C5">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91220" w:rsidRPr="009077C5" w:rsidRDefault="00491220" w:rsidP="00491220">
      <w:pPr>
        <w:ind w:firstLine="539"/>
        <w:jc w:val="both"/>
        <w:rPr>
          <w:rFonts w:ascii="Arial" w:hAnsi="Arial" w:cs="Arial"/>
        </w:rPr>
      </w:pPr>
      <w:r w:rsidRPr="009077C5">
        <w:rPr>
          <w:rFonts w:ascii="Arial" w:hAnsi="Arial" w:cs="Arial"/>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91220" w:rsidRPr="009077C5" w:rsidRDefault="00491220" w:rsidP="00491220">
      <w:pPr>
        <w:ind w:firstLine="539"/>
        <w:jc w:val="both"/>
        <w:rPr>
          <w:rFonts w:ascii="Arial" w:hAnsi="Arial" w:cs="Arial"/>
        </w:rPr>
      </w:pPr>
    </w:p>
    <w:p w:rsidR="00491220" w:rsidRPr="009077C5" w:rsidRDefault="00491220" w:rsidP="00491220">
      <w:pPr>
        <w:ind w:firstLine="539"/>
        <w:jc w:val="both"/>
        <w:rPr>
          <w:rFonts w:ascii="Arial" w:hAnsi="Arial" w:cs="Arial"/>
          <w:b/>
        </w:rPr>
      </w:pPr>
      <w:r w:rsidRPr="009077C5">
        <w:rPr>
          <w:rFonts w:ascii="Arial" w:hAnsi="Arial" w:cs="Arial"/>
          <w:b/>
        </w:rPr>
        <w:t xml:space="preserve">На Едином портале  можно получить информацию </w:t>
      </w:r>
      <w:proofErr w:type="gramStart"/>
      <w:r w:rsidRPr="009077C5">
        <w:rPr>
          <w:rFonts w:ascii="Arial" w:hAnsi="Arial" w:cs="Arial"/>
          <w:b/>
        </w:rPr>
        <w:t>о</w:t>
      </w:r>
      <w:proofErr w:type="gramEnd"/>
      <w:r w:rsidRPr="009077C5">
        <w:rPr>
          <w:rFonts w:ascii="Arial" w:hAnsi="Arial" w:cs="Arial"/>
          <w:b/>
        </w:rPr>
        <w:t xml:space="preserve"> (об):</w:t>
      </w:r>
    </w:p>
    <w:p w:rsidR="00491220" w:rsidRPr="009077C5" w:rsidRDefault="00491220" w:rsidP="00491220">
      <w:pPr>
        <w:ind w:firstLine="539"/>
        <w:jc w:val="both"/>
        <w:rPr>
          <w:rFonts w:ascii="Arial" w:hAnsi="Arial" w:cs="Arial"/>
          <w:b/>
        </w:rPr>
      </w:pPr>
    </w:p>
    <w:p w:rsidR="00491220" w:rsidRPr="009077C5" w:rsidRDefault="00491220" w:rsidP="00491220">
      <w:pPr>
        <w:ind w:firstLine="567"/>
        <w:jc w:val="both"/>
        <w:rPr>
          <w:rFonts w:ascii="Arial" w:hAnsi="Arial" w:cs="Arial"/>
        </w:rPr>
      </w:pPr>
      <w:r w:rsidRPr="009077C5">
        <w:rPr>
          <w:rFonts w:ascii="Arial" w:hAnsi="Arial" w:cs="Arial"/>
        </w:rPr>
        <w:t xml:space="preserve">- </w:t>
      </w:r>
      <w:proofErr w:type="gramStart"/>
      <w:r w:rsidRPr="009077C5">
        <w:rPr>
          <w:rFonts w:ascii="Arial" w:hAnsi="Arial" w:cs="Arial"/>
        </w:rPr>
        <w:t>круге</w:t>
      </w:r>
      <w:proofErr w:type="gramEnd"/>
      <w:r w:rsidRPr="009077C5">
        <w:rPr>
          <w:rFonts w:ascii="Arial" w:hAnsi="Arial" w:cs="Arial"/>
        </w:rPr>
        <w:t xml:space="preserve"> заявителей;</w:t>
      </w:r>
    </w:p>
    <w:p w:rsidR="00491220" w:rsidRPr="009077C5" w:rsidRDefault="00491220" w:rsidP="00491220">
      <w:pPr>
        <w:ind w:firstLine="567"/>
        <w:jc w:val="both"/>
        <w:rPr>
          <w:rFonts w:ascii="Arial" w:hAnsi="Arial" w:cs="Arial"/>
        </w:rPr>
      </w:pPr>
      <w:r w:rsidRPr="009077C5">
        <w:rPr>
          <w:rFonts w:ascii="Arial" w:hAnsi="Arial" w:cs="Arial"/>
        </w:rPr>
        <w:t xml:space="preserve">-  </w:t>
      </w:r>
      <w:proofErr w:type="gramStart"/>
      <w:r w:rsidRPr="009077C5">
        <w:rPr>
          <w:rFonts w:ascii="Arial" w:hAnsi="Arial" w:cs="Arial"/>
        </w:rPr>
        <w:t>сроке</w:t>
      </w:r>
      <w:proofErr w:type="gramEnd"/>
      <w:r w:rsidRPr="009077C5">
        <w:rPr>
          <w:rFonts w:ascii="Arial" w:hAnsi="Arial" w:cs="Arial"/>
        </w:rPr>
        <w:t xml:space="preserve"> предоставления 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rPr>
        <w:t xml:space="preserve">- </w:t>
      </w:r>
      <w:proofErr w:type="gramStart"/>
      <w:r w:rsidRPr="009077C5">
        <w:rPr>
          <w:rFonts w:ascii="Arial" w:hAnsi="Arial" w:cs="Arial"/>
        </w:rPr>
        <w:t>результате</w:t>
      </w:r>
      <w:proofErr w:type="gramEnd"/>
      <w:r w:rsidRPr="009077C5">
        <w:rPr>
          <w:rFonts w:ascii="Arial" w:hAnsi="Arial" w:cs="Arial"/>
        </w:rPr>
        <w:t xml:space="preserve"> предоставления муниципальной услуги,  порядке</w:t>
      </w:r>
      <w:r w:rsidRPr="009077C5">
        <w:rPr>
          <w:rFonts w:ascii="Arial" w:hAnsi="Arial" w:cs="Arial"/>
          <w:color w:val="FF0000"/>
        </w:rPr>
        <w:t xml:space="preserve"> </w:t>
      </w:r>
      <w:r w:rsidRPr="009077C5">
        <w:rPr>
          <w:rFonts w:ascii="Arial" w:hAnsi="Arial" w:cs="Arial"/>
        </w:rPr>
        <w:t>выдачи результата 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rPr>
        <w:t xml:space="preserve">- исчерпывающем  </w:t>
      </w:r>
      <w:proofErr w:type="gramStart"/>
      <w:r w:rsidRPr="009077C5">
        <w:rPr>
          <w:rFonts w:ascii="Arial" w:hAnsi="Arial" w:cs="Arial"/>
        </w:rPr>
        <w:t>перечне</w:t>
      </w:r>
      <w:proofErr w:type="gramEnd"/>
      <w:r w:rsidRPr="009077C5">
        <w:rPr>
          <w:rFonts w:ascii="Arial" w:hAnsi="Arial" w:cs="Arial"/>
        </w:rPr>
        <w:t xml:space="preserve">  оснований для приостановления предоставления муниципальной услуги или отказа в предоставлении 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rPr>
        <w:t>- формы заявлений (уведомлений, сообщений), используемые при предоставлении 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rPr>
        <w:t>- образцы заполнения электронной формы запроса.</w:t>
      </w:r>
    </w:p>
    <w:p w:rsidR="00491220" w:rsidRPr="009077C5" w:rsidRDefault="00491220" w:rsidP="00491220">
      <w:pPr>
        <w:ind w:firstLine="567"/>
        <w:jc w:val="both"/>
        <w:rPr>
          <w:rFonts w:ascii="Arial" w:hAnsi="Arial" w:cs="Arial"/>
          <w:lang w:eastAsia="en-US"/>
        </w:rPr>
      </w:pPr>
      <w:r w:rsidRPr="009077C5">
        <w:rPr>
          <w:rFonts w:ascii="Arial" w:hAnsi="Arial" w:cs="Arial"/>
          <w:lang w:eastAsia="en-US"/>
        </w:rPr>
        <w:t>Информация об услуге предоставляется бесплатно.</w:t>
      </w:r>
    </w:p>
    <w:p w:rsidR="00491220" w:rsidRPr="009077C5" w:rsidRDefault="00491220" w:rsidP="00491220">
      <w:pPr>
        <w:jc w:val="both"/>
        <w:rPr>
          <w:rFonts w:ascii="Arial" w:hAnsi="Arial" w:cs="Arial"/>
        </w:rPr>
      </w:pPr>
    </w:p>
    <w:p w:rsidR="00491220" w:rsidRPr="009077C5" w:rsidRDefault="00491220" w:rsidP="00491220">
      <w:pPr>
        <w:widowControl w:val="0"/>
        <w:suppressAutoHyphens w:val="0"/>
        <w:autoSpaceDE w:val="0"/>
        <w:autoSpaceDN w:val="0"/>
        <w:ind w:firstLine="567"/>
        <w:jc w:val="both"/>
        <w:rPr>
          <w:rFonts w:ascii="Arial" w:hAnsi="Arial" w:cs="Arial"/>
          <w:b/>
          <w:lang w:eastAsia="ru-RU"/>
        </w:rPr>
      </w:pPr>
      <w:r w:rsidRPr="009077C5">
        <w:rPr>
          <w:rFonts w:ascii="Arial" w:hAnsi="Arial" w:cs="Arial"/>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91220" w:rsidRPr="009077C5" w:rsidRDefault="00491220" w:rsidP="00491220">
      <w:pPr>
        <w:tabs>
          <w:tab w:val="left" w:pos="1560"/>
        </w:tabs>
        <w:rPr>
          <w:rFonts w:ascii="Arial" w:hAnsi="Arial" w:cs="Arial"/>
        </w:rPr>
      </w:pPr>
    </w:p>
    <w:p w:rsidR="00491220" w:rsidRPr="009077C5" w:rsidRDefault="00491220" w:rsidP="00491220">
      <w:pPr>
        <w:tabs>
          <w:tab w:val="left" w:pos="1560"/>
        </w:tabs>
        <w:ind w:firstLine="540"/>
        <w:jc w:val="both"/>
        <w:rPr>
          <w:rFonts w:ascii="Arial" w:hAnsi="Arial" w:cs="Arial"/>
        </w:rPr>
      </w:pPr>
      <w:r w:rsidRPr="009077C5">
        <w:rPr>
          <w:rFonts w:ascii="Arial" w:hAnsi="Arial" w:cs="Arial"/>
        </w:rPr>
        <w:t xml:space="preserve">На информационных стендах в помещении, предназначенном для </w:t>
      </w:r>
      <w:r w:rsidRPr="009077C5">
        <w:rPr>
          <w:rFonts w:ascii="Arial" w:hAnsi="Arial" w:cs="Arial"/>
          <w:iCs/>
        </w:rPr>
        <w:t xml:space="preserve">предоставления муниципальной услуги, </w:t>
      </w:r>
      <w:r w:rsidRPr="009077C5">
        <w:rPr>
          <w:rFonts w:ascii="Arial" w:hAnsi="Arial" w:cs="Arial"/>
        </w:rPr>
        <w:t xml:space="preserve"> размещается следующая информация:</w:t>
      </w:r>
    </w:p>
    <w:p w:rsidR="00491220" w:rsidRPr="009077C5" w:rsidRDefault="00491220" w:rsidP="00491220">
      <w:pPr>
        <w:ind w:firstLine="540"/>
        <w:jc w:val="both"/>
        <w:rPr>
          <w:rFonts w:ascii="Arial" w:hAnsi="Arial" w:cs="Arial"/>
        </w:rPr>
      </w:pPr>
      <w:r w:rsidRPr="009077C5">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91220" w:rsidRPr="009077C5" w:rsidRDefault="00491220" w:rsidP="00491220">
      <w:pPr>
        <w:ind w:firstLine="540"/>
        <w:jc w:val="both"/>
        <w:rPr>
          <w:rFonts w:ascii="Arial" w:hAnsi="Arial" w:cs="Arial"/>
        </w:rPr>
      </w:pPr>
      <w:r w:rsidRPr="009077C5">
        <w:rPr>
          <w:rFonts w:ascii="Arial" w:hAnsi="Arial" w:cs="Arial"/>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9077C5">
        <w:rPr>
          <w:rFonts w:ascii="Arial" w:hAnsi="Arial" w:cs="Arial"/>
          <w:iCs/>
        </w:rPr>
        <w:t>предоставления муниципальной услуги</w:t>
      </w:r>
      <w:r w:rsidRPr="009077C5">
        <w:rPr>
          <w:rFonts w:ascii="Arial" w:hAnsi="Arial" w:cs="Arial"/>
        </w:rPr>
        <w:t>;</w:t>
      </w:r>
    </w:p>
    <w:p w:rsidR="00491220" w:rsidRPr="009077C5" w:rsidRDefault="00491220" w:rsidP="00491220">
      <w:pPr>
        <w:ind w:firstLine="540"/>
        <w:jc w:val="both"/>
        <w:rPr>
          <w:rFonts w:ascii="Arial" w:hAnsi="Arial" w:cs="Arial"/>
        </w:rPr>
      </w:pPr>
      <w:r w:rsidRPr="009077C5">
        <w:rPr>
          <w:rFonts w:ascii="Arial" w:hAnsi="Arial" w:cs="Arial"/>
        </w:rPr>
        <w:lastRenderedPageBreak/>
        <w:t xml:space="preserve">перечни документов, необходимых для </w:t>
      </w:r>
      <w:r w:rsidRPr="009077C5">
        <w:rPr>
          <w:rFonts w:ascii="Arial" w:hAnsi="Arial" w:cs="Arial"/>
          <w:iCs/>
        </w:rPr>
        <w:t>предоставления муниципальной услуги</w:t>
      </w:r>
      <w:r w:rsidRPr="009077C5">
        <w:rPr>
          <w:rFonts w:ascii="Arial" w:hAnsi="Arial" w:cs="Arial"/>
        </w:rPr>
        <w:t>, и требования, предъявляемые  к этим документам;</w:t>
      </w:r>
    </w:p>
    <w:p w:rsidR="00491220" w:rsidRPr="009077C5" w:rsidRDefault="00491220" w:rsidP="00491220">
      <w:pPr>
        <w:ind w:firstLine="540"/>
        <w:jc w:val="both"/>
        <w:rPr>
          <w:rFonts w:ascii="Arial" w:hAnsi="Arial" w:cs="Arial"/>
        </w:rPr>
      </w:pPr>
      <w:r w:rsidRPr="009077C5">
        <w:rPr>
          <w:rFonts w:ascii="Arial" w:hAnsi="Arial" w:cs="Arial"/>
        </w:rPr>
        <w:t>порядок обжалования решения, действий или бездействия должностных лиц, предоставляющих муниципальную услугу;</w:t>
      </w:r>
    </w:p>
    <w:p w:rsidR="00491220" w:rsidRPr="009077C5" w:rsidRDefault="00491220" w:rsidP="00491220">
      <w:pPr>
        <w:tabs>
          <w:tab w:val="left" w:pos="720"/>
        </w:tabs>
        <w:ind w:firstLine="540"/>
        <w:jc w:val="both"/>
        <w:rPr>
          <w:rFonts w:ascii="Arial" w:hAnsi="Arial" w:cs="Arial"/>
        </w:rPr>
      </w:pPr>
      <w:r w:rsidRPr="009077C5">
        <w:rPr>
          <w:rFonts w:ascii="Arial" w:hAnsi="Arial" w:cs="Arial"/>
        </w:rPr>
        <w:t xml:space="preserve">основания для отказа в </w:t>
      </w:r>
      <w:r w:rsidRPr="009077C5">
        <w:rPr>
          <w:rFonts w:ascii="Arial" w:hAnsi="Arial" w:cs="Arial"/>
          <w:iCs/>
        </w:rPr>
        <w:t>предоставлении муниципальной услуги</w:t>
      </w:r>
      <w:r w:rsidRPr="009077C5">
        <w:rPr>
          <w:rFonts w:ascii="Arial" w:hAnsi="Arial" w:cs="Arial"/>
        </w:rPr>
        <w:t>;</w:t>
      </w:r>
    </w:p>
    <w:p w:rsidR="00491220" w:rsidRPr="009077C5" w:rsidRDefault="00491220" w:rsidP="00491220">
      <w:pPr>
        <w:tabs>
          <w:tab w:val="left" w:pos="720"/>
        </w:tabs>
        <w:ind w:firstLine="540"/>
        <w:jc w:val="both"/>
        <w:rPr>
          <w:rFonts w:ascii="Arial" w:hAnsi="Arial" w:cs="Arial"/>
        </w:rPr>
      </w:pPr>
      <w:r w:rsidRPr="009077C5">
        <w:rPr>
          <w:rFonts w:ascii="Arial" w:hAnsi="Arial" w:cs="Arial"/>
        </w:rPr>
        <w:t xml:space="preserve">основания для приостановления </w:t>
      </w:r>
      <w:r w:rsidRPr="009077C5">
        <w:rPr>
          <w:rFonts w:ascii="Arial" w:hAnsi="Arial" w:cs="Arial"/>
          <w:iCs/>
        </w:rPr>
        <w:t>предоставления муниципальной услуги</w:t>
      </w:r>
      <w:r w:rsidRPr="009077C5">
        <w:rPr>
          <w:rFonts w:ascii="Arial" w:hAnsi="Arial" w:cs="Arial"/>
        </w:rPr>
        <w:t>;</w:t>
      </w:r>
    </w:p>
    <w:p w:rsidR="00491220" w:rsidRPr="009077C5" w:rsidRDefault="00491220" w:rsidP="00491220">
      <w:pPr>
        <w:tabs>
          <w:tab w:val="left" w:pos="720"/>
        </w:tabs>
        <w:ind w:firstLine="540"/>
        <w:jc w:val="both"/>
        <w:rPr>
          <w:rFonts w:ascii="Arial" w:hAnsi="Arial" w:cs="Arial"/>
        </w:rPr>
      </w:pPr>
      <w:r w:rsidRPr="009077C5">
        <w:rPr>
          <w:rFonts w:ascii="Arial" w:hAnsi="Arial" w:cs="Arial"/>
        </w:rPr>
        <w:t>порядок информирования о ходе предоставления муниципальной услуги;</w:t>
      </w:r>
    </w:p>
    <w:p w:rsidR="00491220" w:rsidRPr="009077C5" w:rsidRDefault="00491220" w:rsidP="00491220">
      <w:pPr>
        <w:tabs>
          <w:tab w:val="left" w:pos="720"/>
          <w:tab w:val="left" w:pos="1560"/>
        </w:tabs>
        <w:ind w:firstLine="540"/>
        <w:jc w:val="both"/>
        <w:rPr>
          <w:rFonts w:ascii="Arial" w:hAnsi="Arial" w:cs="Arial"/>
        </w:rPr>
      </w:pPr>
      <w:r w:rsidRPr="009077C5">
        <w:rPr>
          <w:rFonts w:ascii="Arial" w:hAnsi="Arial" w:cs="Arial"/>
        </w:rPr>
        <w:t>порядок получения консультаций;</w:t>
      </w:r>
    </w:p>
    <w:p w:rsidR="00491220" w:rsidRPr="009077C5" w:rsidRDefault="00491220" w:rsidP="00491220">
      <w:pPr>
        <w:tabs>
          <w:tab w:val="left" w:pos="720"/>
        </w:tabs>
        <w:ind w:firstLine="540"/>
        <w:jc w:val="both"/>
        <w:rPr>
          <w:rFonts w:ascii="Arial" w:hAnsi="Arial" w:cs="Arial"/>
        </w:rPr>
      </w:pPr>
      <w:r w:rsidRPr="009077C5">
        <w:rPr>
          <w:rFonts w:ascii="Arial" w:hAnsi="Arial" w:cs="Arial"/>
        </w:rPr>
        <w:t>образцы оформления документов, необходимых для предоставления муниципальной услуги, и требования к ним.</w:t>
      </w:r>
    </w:p>
    <w:p w:rsidR="00491220" w:rsidRPr="009077C5" w:rsidRDefault="00491220" w:rsidP="00491220">
      <w:pPr>
        <w:ind w:firstLine="539"/>
        <w:jc w:val="both"/>
        <w:rPr>
          <w:rFonts w:ascii="Arial" w:hAnsi="Arial" w:cs="Arial"/>
        </w:rPr>
      </w:pPr>
      <w:r w:rsidRPr="009077C5">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91220" w:rsidRPr="009077C5" w:rsidRDefault="00491220" w:rsidP="00491220">
      <w:pPr>
        <w:jc w:val="both"/>
        <w:rPr>
          <w:rFonts w:ascii="Arial" w:hAnsi="Arial" w:cs="Arial"/>
          <w:b/>
        </w:rPr>
      </w:pPr>
    </w:p>
    <w:p w:rsidR="00491220" w:rsidRPr="009077C5" w:rsidRDefault="00491220" w:rsidP="00491220">
      <w:pPr>
        <w:tabs>
          <w:tab w:val="left" w:pos="709"/>
        </w:tabs>
        <w:jc w:val="center"/>
        <w:rPr>
          <w:rFonts w:ascii="Arial" w:hAnsi="Arial" w:cs="Arial"/>
          <w:b/>
          <w:spacing w:val="-1"/>
        </w:rPr>
      </w:pPr>
      <w:r w:rsidRPr="009077C5">
        <w:rPr>
          <w:rFonts w:ascii="Arial" w:hAnsi="Arial" w:cs="Arial"/>
          <w:b/>
          <w:spacing w:val="-1"/>
          <w:lang w:val="en-US"/>
        </w:rPr>
        <w:t>II</w:t>
      </w:r>
      <w:r w:rsidRPr="009077C5">
        <w:rPr>
          <w:rFonts w:ascii="Arial" w:hAnsi="Arial" w:cs="Arial"/>
          <w:b/>
          <w:spacing w:val="-1"/>
        </w:rPr>
        <w:t>. Стандарт предоставления муниципальной услуги</w:t>
      </w:r>
    </w:p>
    <w:p w:rsidR="00491220" w:rsidRPr="009077C5" w:rsidRDefault="00491220" w:rsidP="00491220">
      <w:pPr>
        <w:ind w:firstLine="709"/>
        <w:jc w:val="center"/>
        <w:rPr>
          <w:rFonts w:ascii="Arial" w:hAnsi="Arial" w:cs="Arial"/>
          <w:b/>
          <w:spacing w:val="-1"/>
        </w:rPr>
      </w:pPr>
    </w:p>
    <w:p w:rsidR="00491220" w:rsidRPr="009077C5" w:rsidRDefault="00491220" w:rsidP="00491220">
      <w:pPr>
        <w:jc w:val="center"/>
        <w:rPr>
          <w:rFonts w:ascii="Arial" w:hAnsi="Arial" w:cs="Arial"/>
          <w:b/>
        </w:rPr>
      </w:pPr>
      <w:r w:rsidRPr="009077C5">
        <w:rPr>
          <w:rFonts w:ascii="Arial" w:hAnsi="Arial" w:cs="Arial"/>
          <w:b/>
        </w:rPr>
        <w:t>2.1. Наименование муниципальной услуги</w:t>
      </w:r>
    </w:p>
    <w:p w:rsidR="00491220" w:rsidRPr="009077C5" w:rsidRDefault="00491220" w:rsidP="00491220">
      <w:pPr>
        <w:jc w:val="center"/>
        <w:rPr>
          <w:rFonts w:ascii="Arial" w:hAnsi="Arial" w:cs="Arial"/>
          <w:b/>
        </w:rPr>
      </w:pPr>
    </w:p>
    <w:p w:rsidR="00491220" w:rsidRPr="009077C5" w:rsidRDefault="00491220" w:rsidP="00491220">
      <w:pPr>
        <w:jc w:val="both"/>
        <w:rPr>
          <w:rFonts w:ascii="Arial" w:hAnsi="Arial" w:cs="Arial"/>
        </w:rPr>
      </w:pPr>
      <w:r w:rsidRPr="009077C5">
        <w:rPr>
          <w:rFonts w:ascii="Arial" w:hAnsi="Arial" w:cs="Arial"/>
        </w:rPr>
        <w:tab/>
        <w:t>Предварительное согласование предоставления земельного участка.</w:t>
      </w:r>
    </w:p>
    <w:p w:rsidR="00491220" w:rsidRPr="009077C5" w:rsidRDefault="00491220" w:rsidP="00491220">
      <w:pPr>
        <w:jc w:val="center"/>
        <w:rPr>
          <w:rFonts w:ascii="Arial" w:hAnsi="Arial" w:cs="Arial"/>
          <w:b/>
        </w:rPr>
      </w:pPr>
    </w:p>
    <w:p w:rsidR="00491220" w:rsidRPr="009077C5" w:rsidRDefault="00491220" w:rsidP="00491220">
      <w:pPr>
        <w:widowControl w:val="0"/>
        <w:autoSpaceDE w:val="0"/>
        <w:autoSpaceDN w:val="0"/>
        <w:adjustRightInd w:val="0"/>
        <w:ind w:firstLine="720"/>
        <w:jc w:val="both"/>
        <w:outlineLvl w:val="1"/>
        <w:rPr>
          <w:rFonts w:ascii="Arial" w:hAnsi="Arial" w:cs="Arial"/>
          <w:b/>
          <w:bCs/>
          <w:lang w:eastAsia="zh-CN"/>
        </w:rPr>
      </w:pPr>
      <w:r w:rsidRPr="009077C5">
        <w:rPr>
          <w:rFonts w:ascii="Arial" w:hAnsi="Arial" w:cs="Arial"/>
          <w:b/>
          <w:bCs/>
          <w:lang w:eastAsia="zh-CN"/>
        </w:rPr>
        <w:t xml:space="preserve">2.2. Наименование  органа </w:t>
      </w:r>
      <w:r w:rsidRPr="009077C5">
        <w:rPr>
          <w:rFonts w:ascii="Arial" w:hAnsi="Arial" w:cs="Arial"/>
          <w:b/>
          <w:bCs/>
        </w:rPr>
        <w:t>местного самоуправления, предоставляющего муниципальную услугу</w:t>
      </w:r>
    </w:p>
    <w:p w:rsidR="00491220" w:rsidRPr="009077C5" w:rsidRDefault="00491220" w:rsidP="00491220">
      <w:pPr>
        <w:widowControl w:val="0"/>
        <w:autoSpaceDE w:val="0"/>
        <w:autoSpaceDN w:val="0"/>
        <w:adjustRightInd w:val="0"/>
        <w:ind w:firstLine="720"/>
        <w:jc w:val="both"/>
        <w:outlineLvl w:val="1"/>
        <w:rPr>
          <w:rFonts w:ascii="Arial" w:hAnsi="Arial" w:cs="Arial"/>
          <w:b/>
          <w:bCs/>
          <w:lang w:eastAsia="zh-CN"/>
        </w:rPr>
      </w:pPr>
    </w:p>
    <w:p w:rsidR="00491220" w:rsidRPr="009077C5" w:rsidRDefault="00491220" w:rsidP="00491220">
      <w:pPr>
        <w:widowControl w:val="0"/>
        <w:autoSpaceDE w:val="0"/>
        <w:autoSpaceDN w:val="0"/>
        <w:adjustRightInd w:val="0"/>
        <w:ind w:firstLine="720"/>
        <w:jc w:val="both"/>
        <w:outlineLvl w:val="1"/>
        <w:rPr>
          <w:rFonts w:ascii="Arial" w:hAnsi="Arial" w:cs="Arial"/>
          <w:lang w:eastAsia="zh-CN"/>
        </w:rPr>
      </w:pPr>
      <w:r w:rsidRPr="009077C5">
        <w:rPr>
          <w:rFonts w:ascii="Arial" w:hAnsi="Arial" w:cs="Arial"/>
          <w:lang w:eastAsia="zh-CN"/>
        </w:rPr>
        <w:t xml:space="preserve">2.2.1. </w:t>
      </w:r>
      <w:r w:rsidRPr="009077C5">
        <w:rPr>
          <w:rFonts w:ascii="Arial" w:hAnsi="Arial" w:cs="Arial"/>
          <w:lang w:eastAsia="ru-RU"/>
        </w:rPr>
        <w:t>Муниципальная услуга предоставляется</w:t>
      </w:r>
      <w:r w:rsidRPr="009077C5">
        <w:rPr>
          <w:rFonts w:ascii="Arial" w:hAnsi="Arial" w:cs="Arial"/>
          <w:kern w:val="2"/>
          <w:lang w:eastAsia="ru-RU"/>
        </w:rPr>
        <w:t xml:space="preserve"> </w:t>
      </w:r>
      <w:r w:rsidRPr="009077C5">
        <w:rPr>
          <w:rFonts w:ascii="Arial" w:hAnsi="Arial" w:cs="Arial"/>
          <w:lang w:eastAsia="ru-RU"/>
        </w:rPr>
        <w:t xml:space="preserve">Администрацией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lang w:eastAsia="ru-RU"/>
        </w:rPr>
        <w:t xml:space="preserve"> Курской области  (далее - Администрация).</w:t>
      </w:r>
    </w:p>
    <w:p w:rsidR="00491220" w:rsidRPr="009077C5" w:rsidRDefault="00491220" w:rsidP="00491220">
      <w:pPr>
        <w:shd w:val="clear" w:color="auto" w:fill="FFFFFF"/>
        <w:tabs>
          <w:tab w:val="left" w:pos="709"/>
        </w:tabs>
        <w:ind w:firstLine="709"/>
        <w:jc w:val="both"/>
        <w:rPr>
          <w:rFonts w:ascii="Arial" w:hAnsi="Arial" w:cs="Arial"/>
          <w:lang w:eastAsia="ru-RU"/>
        </w:rPr>
      </w:pPr>
      <w:r w:rsidRPr="009077C5">
        <w:rPr>
          <w:rFonts w:ascii="Arial" w:hAnsi="Arial" w:cs="Arial"/>
          <w:lang w:eastAsia="ru-RU"/>
        </w:rPr>
        <w:t xml:space="preserve">2.2.2. </w:t>
      </w:r>
      <w:r w:rsidRPr="009077C5">
        <w:rPr>
          <w:rFonts w:ascii="Arial" w:hAnsi="Arial" w:cs="Arial"/>
          <w:bCs/>
        </w:rPr>
        <w:t xml:space="preserve">В предоставлении  муниципальной услуги участвуют: </w:t>
      </w:r>
    </w:p>
    <w:p w:rsidR="00491220" w:rsidRPr="009077C5" w:rsidRDefault="00491220" w:rsidP="00491220">
      <w:pPr>
        <w:widowControl w:val="0"/>
        <w:autoSpaceDE w:val="0"/>
        <w:autoSpaceDN w:val="0"/>
        <w:adjustRightInd w:val="0"/>
        <w:ind w:firstLine="720"/>
        <w:jc w:val="both"/>
        <w:rPr>
          <w:rFonts w:ascii="Arial" w:hAnsi="Arial" w:cs="Arial"/>
          <w:bCs/>
        </w:rPr>
      </w:pPr>
      <w:r w:rsidRPr="009077C5">
        <w:rPr>
          <w:rFonts w:ascii="Arial" w:hAnsi="Arial" w:cs="Arial"/>
          <w:bCs/>
        </w:rPr>
        <w:t>- Управление Федеральной службы государственной регистрации, кадастра и картографии по Курской области;</w:t>
      </w:r>
    </w:p>
    <w:p w:rsidR="00491220" w:rsidRPr="009077C5" w:rsidRDefault="00491220" w:rsidP="00491220">
      <w:pPr>
        <w:widowControl w:val="0"/>
        <w:autoSpaceDE w:val="0"/>
        <w:autoSpaceDN w:val="0"/>
        <w:adjustRightInd w:val="0"/>
        <w:ind w:firstLine="720"/>
        <w:jc w:val="both"/>
        <w:rPr>
          <w:rFonts w:ascii="Arial" w:hAnsi="Arial" w:cs="Arial"/>
          <w:bCs/>
        </w:rPr>
      </w:pPr>
      <w:r w:rsidRPr="009077C5">
        <w:rPr>
          <w:rFonts w:ascii="Arial" w:hAnsi="Arial" w:cs="Arial"/>
          <w:bCs/>
        </w:rPr>
        <w:t>- Управление Федеральной налоговой службы по Курской области;</w:t>
      </w:r>
    </w:p>
    <w:p w:rsidR="00491220" w:rsidRPr="009077C5" w:rsidRDefault="00491220" w:rsidP="00491220">
      <w:pPr>
        <w:widowControl w:val="0"/>
        <w:autoSpaceDE w:val="0"/>
        <w:autoSpaceDN w:val="0"/>
        <w:adjustRightInd w:val="0"/>
        <w:ind w:firstLine="567"/>
        <w:jc w:val="both"/>
        <w:rPr>
          <w:rFonts w:ascii="Arial" w:hAnsi="Arial" w:cs="Arial"/>
          <w:bCs/>
        </w:rPr>
      </w:pPr>
      <w:r w:rsidRPr="009077C5">
        <w:rPr>
          <w:rFonts w:ascii="Arial" w:hAnsi="Arial" w:cs="Arial"/>
          <w:bCs/>
        </w:rPr>
        <w:t xml:space="preserve">  - филиал областного бюджетного учреждения «Многофункциональный центр по предоставлению государственных и муниципальных услуг» (далее - МФЦ).</w:t>
      </w:r>
    </w:p>
    <w:p w:rsidR="00491220" w:rsidRPr="009077C5" w:rsidRDefault="00491220" w:rsidP="00491220">
      <w:pPr>
        <w:jc w:val="both"/>
        <w:rPr>
          <w:rFonts w:ascii="Arial" w:hAnsi="Arial" w:cs="Arial"/>
        </w:rPr>
      </w:pPr>
    </w:p>
    <w:p w:rsidR="00491220" w:rsidRPr="009077C5" w:rsidRDefault="00491220" w:rsidP="00491220">
      <w:pPr>
        <w:widowControl w:val="0"/>
        <w:autoSpaceDE w:val="0"/>
        <w:autoSpaceDN w:val="0"/>
        <w:adjustRightInd w:val="0"/>
        <w:ind w:firstLine="720"/>
        <w:jc w:val="both"/>
        <w:outlineLvl w:val="1"/>
        <w:rPr>
          <w:rFonts w:ascii="Arial" w:hAnsi="Arial" w:cs="Arial"/>
          <w:lang w:eastAsia="zh-CN"/>
        </w:rPr>
      </w:pPr>
      <w:proofErr w:type="gramStart"/>
      <w:r w:rsidRPr="009077C5">
        <w:rPr>
          <w:rFonts w:ascii="Arial" w:hAnsi="Arial" w:cs="Arial"/>
          <w:lang w:eastAsia="zh-CN"/>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w:t>
      </w:r>
      <w:r w:rsidRPr="009077C5">
        <w:rPr>
          <w:rFonts w:ascii="Arial" w:hAnsi="Arial" w:cs="Arial"/>
          <w:bCs/>
          <w:lang w:eastAsia="zh-CN"/>
        </w:rPr>
        <w:t>Администрация</w:t>
      </w:r>
      <w:r w:rsidRPr="009077C5">
        <w:rPr>
          <w:rFonts w:ascii="Arial" w:hAnsi="Arial" w:cs="Arial"/>
          <w:lang w:eastAsia="zh-CN"/>
        </w:rPr>
        <w:t xml:space="preserve">  не вправе требовать от заявителей осуществления действий, в том числе согласований, необходимых для получения</w:t>
      </w:r>
      <w:r w:rsidRPr="009077C5">
        <w:rPr>
          <w:rFonts w:ascii="Arial" w:hAnsi="Arial" w:cs="Arial"/>
          <w:bCs/>
        </w:rPr>
        <w:t xml:space="preserve"> </w:t>
      </w:r>
      <w:r w:rsidRPr="009077C5">
        <w:rPr>
          <w:rFonts w:ascii="Arial" w:hAnsi="Arial" w:cs="Arial"/>
          <w:bCs/>
          <w:lang w:eastAsia="zh-CN"/>
        </w:rPr>
        <w:t>муниципальной</w:t>
      </w:r>
      <w:r w:rsidRPr="009077C5">
        <w:rPr>
          <w:rFonts w:ascii="Arial" w:hAnsi="Arial" w:cs="Arial"/>
          <w:lang w:eastAsia="zh-CN"/>
        </w:rPr>
        <w:t xml:space="preserve"> услуги и связанных с обращением в иные государственные органы, органы </w:t>
      </w:r>
      <w:r w:rsidRPr="009077C5">
        <w:rPr>
          <w:rFonts w:ascii="Arial" w:hAnsi="Arial" w:cs="Arial"/>
          <w:bCs/>
        </w:rPr>
        <w:t xml:space="preserve"> местного самоуправления</w:t>
      </w:r>
      <w:r w:rsidRPr="009077C5">
        <w:rPr>
          <w:rFonts w:ascii="Arial" w:hAnsi="Arial" w:cs="Arial"/>
          <w:lang w:eastAsia="zh-CN"/>
        </w:rPr>
        <w:t xml:space="preserve"> и организации, за исключением получения услуг, включенных в перечень</w:t>
      </w:r>
      <w:proofErr w:type="gramEnd"/>
      <w:r w:rsidRPr="009077C5">
        <w:rPr>
          <w:rFonts w:ascii="Arial" w:hAnsi="Arial" w:cs="Arial"/>
          <w:lang w:eastAsia="zh-CN"/>
        </w:rPr>
        <w:t xml:space="preserve"> услуг, которые являются необходимыми и обязательными для предоставления  муниципальных услуг, </w:t>
      </w:r>
      <w:proofErr w:type="gramStart"/>
      <w:r w:rsidRPr="009077C5">
        <w:rPr>
          <w:rFonts w:ascii="Arial" w:hAnsi="Arial" w:cs="Arial"/>
          <w:lang w:eastAsia="zh-CN"/>
        </w:rPr>
        <w:t>утвержденный</w:t>
      </w:r>
      <w:proofErr w:type="gramEnd"/>
      <w:r w:rsidRPr="009077C5">
        <w:rPr>
          <w:rFonts w:ascii="Arial" w:hAnsi="Arial" w:cs="Arial"/>
          <w:lang w:eastAsia="zh-CN"/>
        </w:rPr>
        <w:t xml:space="preserve"> нормативным правовым актом представительного органа местного самоуправления.</w:t>
      </w:r>
    </w:p>
    <w:p w:rsidR="00491220" w:rsidRPr="009077C5" w:rsidRDefault="00491220" w:rsidP="00491220">
      <w:pPr>
        <w:jc w:val="both"/>
        <w:rPr>
          <w:rFonts w:ascii="Arial" w:hAnsi="Arial" w:cs="Arial"/>
          <w:b/>
        </w:rPr>
      </w:pPr>
    </w:p>
    <w:p w:rsidR="00491220" w:rsidRPr="009077C5" w:rsidRDefault="00491220" w:rsidP="00491220">
      <w:pPr>
        <w:tabs>
          <w:tab w:val="left" w:pos="2208"/>
        </w:tabs>
        <w:jc w:val="center"/>
        <w:rPr>
          <w:rFonts w:ascii="Arial" w:hAnsi="Arial" w:cs="Arial"/>
          <w:b/>
        </w:rPr>
      </w:pPr>
      <w:r w:rsidRPr="009077C5">
        <w:rPr>
          <w:rFonts w:ascii="Arial" w:hAnsi="Arial" w:cs="Arial"/>
          <w:b/>
        </w:rPr>
        <w:t>2.3. Описание результата предоставления муниципальной услуги</w:t>
      </w:r>
    </w:p>
    <w:p w:rsidR="00491220" w:rsidRPr="009077C5" w:rsidRDefault="00491220" w:rsidP="00491220">
      <w:pPr>
        <w:tabs>
          <w:tab w:val="left" w:pos="2208"/>
        </w:tabs>
        <w:ind w:firstLine="709"/>
        <w:rPr>
          <w:rFonts w:ascii="Arial" w:hAnsi="Arial" w:cs="Arial"/>
          <w:b/>
        </w:rPr>
      </w:pPr>
    </w:p>
    <w:p w:rsidR="00491220" w:rsidRPr="009077C5" w:rsidRDefault="00491220" w:rsidP="00491220">
      <w:pPr>
        <w:widowControl w:val="0"/>
        <w:tabs>
          <w:tab w:val="left" w:pos="567"/>
        </w:tabs>
        <w:autoSpaceDN w:val="0"/>
        <w:jc w:val="center"/>
        <w:textAlignment w:val="baseline"/>
        <w:rPr>
          <w:rFonts w:ascii="Arial" w:eastAsia="Tahoma" w:hAnsi="Arial" w:cs="Arial"/>
          <w:kern w:val="3"/>
          <w:lang w:eastAsia="ru-RU"/>
        </w:rPr>
      </w:pPr>
      <w:r w:rsidRPr="009077C5">
        <w:rPr>
          <w:rFonts w:ascii="Arial" w:eastAsia="Tahoma" w:hAnsi="Arial" w:cs="Arial"/>
          <w:kern w:val="3"/>
          <w:lang w:eastAsia="ru-RU"/>
        </w:rPr>
        <w:t>Результатом предоставления муниципальной услуги является:</w:t>
      </w:r>
    </w:p>
    <w:p w:rsidR="00491220" w:rsidRPr="009077C5" w:rsidRDefault="00491220" w:rsidP="00491220">
      <w:pPr>
        <w:widowControl w:val="0"/>
        <w:tabs>
          <w:tab w:val="left" w:pos="567"/>
        </w:tabs>
        <w:autoSpaceDN w:val="0"/>
        <w:jc w:val="center"/>
        <w:textAlignment w:val="baseline"/>
        <w:rPr>
          <w:rFonts w:ascii="Arial" w:eastAsia="Tahoma" w:hAnsi="Arial" w:cs="Arial"/>
          <w:b/>
          <w:kern w:val="3"/>
          <w:lang w:eastAsia="ru-RU"/>
        </w:rPr>
      </w:pPr>
    </w:p>
    <w:p w:rsidR="00491220" w:rsidRPr="009077C5" w:rsidRDefault="00491220" w:rsidP="00491220">
      <w:pPr>
        <w:autoSpaceDE w:val="0"/>
        <w:autoSpaceDN w:val="0"/>
        <w:adjustRightInd w:val="0"/>
        <w:ind w:firstLine="567"/>
        <w:jc w:val="both"/>
        <w:rPr>
          <w:rFonts w:ascii="Arial" w:hAnsi="Arial" w:cs="Arial"/>
          <w:lang w:eastAsia="ru-RU"/>
        </w:rPr>
      </w:pPr>
      <w:r w:rsidRPr="009077C5">
        <w:rPr>
          <w:rFonts w:ascii="Arial" w:hAnsi="Arial" w:cs="Arial"/>
          <w:lang w:eastAsia="ru-RU"/>
        </w:rPr>
        <w:t>- решение о предварительном согласовании предоставления земельного участка;</w:t>
      </w:r>
    </w:p>
    <w:p w:rsidR="00491220" w:rsidRPr="009077C5" w:rsidRDefault="00491220" w:rsidP="00491220">
      <w:pPr>
        <w:autoSpaceDE w:val="0"/>
        <w:autoSpaceDN w:val="0"/>
        <w:adjustRightInd w:val="0"/>
        <w:ind w:firstLine="709"/>
        <w:jc w:val="both"/>
        <w:rPr>
          <w:rFonts w:ascii="Arial" w:hAnsi="Arial" w:cs="Arial"/>
          <w:lang w:eastAsia="ru-RU"/>
        </w:rPr>
      </w:pPr>
      <w:r w:rsidRPr="009077C5">
        <w:rPr>
          <w:rFonts w:ascii="Arial" w:hAnsi="Arial" w:cs="Arial"/>
          <w:lang w:eastAsia="ru-RU"/>
        </w:rPr>
        <w:lastRenderedPageBreak/>
        <w:t>- решение об отказе в предварительном согласовании предоставления земельного участка.</w:t>
      </w:r>
    </w:p>
    <w:p w:rsidR="00491220" w:rsidRPr="009077C5" w:rsidRDefault="00491220" w:rsidP="00491220">
      <w:pPr>
        <w:rPr>
          <w:rFonts w:ascii="Arial" w:hAnsi="Arial" w:cs="Arial"/>
          <w:b/>
        </w:rPr>
      </w:pPr>
    </w:p>
    <w:p w:rsidR="00491220" w:rsidRPr="009077C5" w:rsidRDefault="00491220" w:rsidP="00491220">
      <w:pPr>
        <w:autoSpaceDN w:val="0"/>
        <w:adjustRightInd w:val="0"/>
        <w:ind w:firstLine="540"/>
        <w:jc w:val="both"/>
        <w:rPr>
          <w:rFonts w:ascii="Arial" w:hAnsi="Arial" w:cs="Arial"/>
          <w:bCs/>
          <w:lang w:eastAsia="ru-RU"/>
        </w:rPr>
      </w:pPr>
      <w:r w:rsidRPr="009077C5">
        <w:rPr>
          <w:rFonts w:ascii="Arial" w:hAnsi="Arial" w:cs="Arial"/>
          <w:b/>
          <w:bCs/>
          <w:lang w:eastAsia="zh-CN"/>
        </w:rPr>
        <w:t>2.4. Срок предоставления муниципальной услуги</w:t>
      </w:r>
      <w:r w:rsidRPr="009077C5">
        <w:rPr>
          <w:rFonts w:ascii="Arial" w:hAnsi="Arial" w:cs="Arial"/>
          <w:lang w:eastAsia="zh-CN"/>
        </w:rPr>
        <w:t>,</w:t>
      </w:r>
      <w:r w:rsidRPr="009077C5">
        <w:rPr>
          <w:rFonts w:ascii="Arial" w:hAnsi="Arial" w:cs="Arial"/>
          <w:b/>
          <w:lang w:eastAsia="zh-CN"/>
        </w:rPr>
        <w:t xml:space="preserve"> </w:t>
      </w:r>
      <w:r w:rsidRPr="009077C5">
        <w:rPr>
          <w:rFonts w:ascii="Arial" w:hAnsi="Arial" w:cs="Arial"/>
          <w:bCs/>
          <w:lang w:eastAsia="ru-RU"/>
        </w:rPr>
        <w:t xml:space="preserve"> </w:t>
      </w:r>
      <w:r w:rsidRPr="009077C5">
        <w:rPr>
          <w:rFonts w:ascii="Arial" w:hAnsi="Arial" w:cs="Arial"/>
          <w:b/>
          <w:bCs/>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91220" w:rsidRPr="009077C5" w:rsidRDefault="00491220" w:rsidP="00491220">
      <w:pPr>
        <w:autoSpaceDE w:val="0"/>
        <w:autoSpaceDN w:val="0"/>
        <w:adjustRightInd w:val="0"/>
        <w:jc w:val="both"/>
        <w:rPr>
          <w:rFonts w:ascii="Arial" w:eastAsia="Tahoma" w:hAnsi="Arial" w:cs="Arial"/>
          <w:lang w:eastAsia="ru-RU"/>
        </w:rPr>
      </w:pPr>
    </w:p>
    <w:p w:rsidR="00491220" w:rsidRPr="009077C5" w:rsidRDefault="00491220" w:rsidP="00491220">
      <w:pPr>
        <w:autoSpaceDE w:val="0"/>
        <w:autoSpaceDN w:val="0"/>
        <w:adjustRightInd w:val="0"/>
        <w:ind w:firstLine="709"/>
        <w:jc w:val="both"/>
        <w:rPr>
          <w:rFonts w:ascii="Arial" w:eastAsia="Tahoma" w:hAnsi="Arial" w:cs="Arial"/>
          <w:lang w:eastAsia="ru-RU"/>
        </w:rPr>
      </w:pPr>
      <w:r w:rsidRPr="009077C5">
        <w:rPr>
          <w:rFonts w:ascii="Arial" w:eastAsia="Tahoma" w:hAnsi="Arial" w:cs="Arial"/>
          <w:lang w:eastAsia="ru-RU"/>
        </w:rPr>
        <w:t xml:space="preserve">Срок принятия решения о предварительном согласовании </w:t>
      </w:r>
      <w:r w:rsidRPr="009077C5">
        <w:rPr>
          <w:rFonts w:ascii="Arial" w:hAnsi="Arial" w:cs="Arial"/>
          <w:lang w:eastAsia="ru-RU"/>
        </w:rPr>
        <w:t>предоставления земельного участка или решение об отказе в предварительном согласовании предоставления земельного участка</w:t>
      </w:r>
      <w:r w:rsidRPr="009077C5">
        <w:rPr>
          <w:rFonts w:ascii="Arial" w:eastAsia="Tahoma" w:hAnsi="Arial" w:cs="Arial"/>
          <w:lang w:eastAsia="ru-RU"/>
        </w:rPr>
        <w:t xml:space="preserve"> составляет </w:t>
      </w:r>
      <w:r w:rsidR="00D90CD9" w:rsidRPr="00D90CD9">
        <w:rPr>
          <w:rFonts w:ascii="Arial" w:eastAsia="Tahoma" w:hAnsi="Arial" w:cs="Arial"/>
          <w:i/>
          <w:lang w:eastAsia="ru-RU"/>
        </w:rPr>
        <w:t>20 дней</w:t>
      </w:r>
      <w:r w:rsidRPr="009077C5">
        <w:rPr>
          <w:rFonts w:ascii="Arial" w:eastAsia="Tahoma" w:hAnsi="Arial" w:cs="Arial"/>
          <w:lang w:eastAsia="ru-RU"/>
        </w:rPr>
        <w:t xml:space="preserve"> со дня поступления соответствующего заявления.</w:t>
      </w:r>
    </w:p>
    <w:p w:rsidR="00491220" w:rsidRPr="009077C5" w:rsidRDefault="00491220" w:rsidP="00491220">
      <w:pPr>
        <w:autoSpaceDE w:val="0"/>
        <w:autoSpaceDN w:val="0"/>
        <w:adjustRightInd w:val="0"/>
        <w:ind w:firstLine="709"/>
        <w:jc w:val="both"/>
        <w:rPr>
          <w:rFonts w:ascii="Arial" w:eastAsia="Tahoma" w:hAnsi="Arial" w:cs="Arial"/>
          <w:lang w:eastAsia="ru-RU"/>
        </w:rPr>
      </w:pPr>
      <w:r w:rsidRPr="009077C5">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предварительном согласовании земельного участка.</w:t>
      </w:r>
    </w:p>
    <w:p w:rsidR="00491220" w:rsidRPr="009077C5" w:rsidRDefault="00491220" w:rsidP="00491220">
      <w:pPr>
        <w:tabs>
          <w:tab w:val="left" w:pos="709"/>
        </w:tabs>
        <w:ind w:firstLine="720"/>
        <w:jc w:val="both"/>
        <w:rPr>
          <w:rFonts w:ascii="Arial" w:hAnsi="Arial" w:cs="Arial"/>
          <w:kern w:val="1"/>
        </w:rPr>
      </w:pPr>
    </w:p>
    <w:p w:rsidR="00491220" w:rsidRPr="009077C5" w:rsidRDefault="00491220" w:rsidP="00491220">
      <w:pPr>
        <w:suppressAutoHyphens w:val="0"/>
        <w:autoSpaceDE w:val="0"/>
        <w:autoSpaceDN w:val="0"/>
        <w:adjustRightInd w:val="0"/>
        <w:ind w:firstLine="540"/>
        <w:jc w:val="both"/>
        <w:rPr>
          <w:rFonts w:ascii="Arial" w:eastAsia="Tahoma" w:hAnsi="Arial" w:cs="Arial"/>
          <w:lang w:eastAsia="ru-RU"/>
        </w:rPr>
      </w:pPr>
      <w:r w:rsidRPr="009077C5">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491220" w:rsidRPr="009077C5" w:rsidRDefault="00491220" w:rsidP="00491220">
      <w:pPr>
        <w:suppressAutoHyphens w:val="0"/>
        <w:autoSpaceDE w:val="0"/>
        <w:autoSpaceDN w:val="0"/>
        <w:adjustRightInd w:val="0"/>
        <w:ind w:firstLine="540"/>
        <w:jc w:val="both"/>
        <w:rPr>
          <w:rFonts w:ascii="Arial" w:eastAsia="Tahoma" w:hAnsi="Arial" w:cs="Arial"/>
          <w:lang w:eastAsia="ru-RU"/>
        </w:rPr>
      </w:pPr>
      <w:r w:rsidRPr="009077C5">
        <w:rPr>
          <w:rFonts w:ascii="Arial" w:eastAsia="Tahoma" w:hAnsi="Arial" w:cs="Arial"/>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 xml:space="preserve">Срок выдачи (направления) заявителю результата предоставления муниципальной услуги  составляет 3 календарных дня со дня  регистрации одного из документов, предусмотренных подразделом 2.3. настоящего Административного регламента. </w:t>
      </w:r>
      <w:proofErr w:type="gramEnd"/>
    </w:p>
    <w:p w:rsidR="00491220" w:rsidRPr="009077C5" w:rsidRDefault="00491220" w:rsidP="00491220">
      <w:pPr>
        <w:suppressAutoHyphens w:val="0"/>
        <w:autoSpaceDE w:val="0"/>
        <w:autoSpaceDN w:val="0"/>
        <w:adjustRightInd w:val="0"/>
        <w:ind w:firstLine="540"/>
        <w:jc w:val="both"/>
        <w:rPr>
          <w:rFonts w:ascii="Arial" w:eastAsia="Tahoma" w:hAnsi="Arial" w:cs="Arial"/>
          <w:lang w:eastAsia="ru-RU"/>
        </w:rPr>
      </w:pPr>
    </w:p>
    <w:p w:rsidR="00491220" w:rsidRPr="009077C5" w:rsidRDefault="00491220" w:rsidP="00491220">
      <w:pPr>
        <w:ind w:firstLine="540"/>
        <w:jc w:val="both"/>
        <w:rPr>
          <w:rFonts w:ascii="Arial" w:hAnsi="Arial" w:cs="Arial"/>
        </w:rPr>
      </w:pPr>
      <w:r w:rsidRPr="009077C5">
        <w:rPr>
          <w:rFonts w:ascii="Arial" w:hAnsi="Arial" w:cs="Arial"/>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491220" w:rsidRPr="009077C5" w:rsidRDefault="00491220" w:rsidP="00491220">
      <w:pPr>
        <w:ind w:firstLine="540"/>
        <w:jc w:val="both"/>
        <w:rPr>
          <w:rFonts w:ascii="Arial" w:hAnsi="Arial" w:cs="Arial"/>
        </w:rPr>
      </w:pPr>
    </w:p>
    <w:p w:rsidR="00491220" w:rsidRPr="009077C5" w:rsidRDefault="00491220" w:rsidP="00491220">
      <w:pPr>
        <w:widowControl w:val="0"/>
        <w:suppressAutoHyphens w:val="0"/>
        <w:autoSpaceDE w:val="0"/>
        <w:autoSpaceDN w:val="0"/>
        <w:adjustRightInd w:val="0"/>
        <w:jc w:val="center"/>
        <w:rPr>
          <w:rFonts w:ascii="Arial" w:hAnsi="Arial" w:cs="Arial"/>
          <w:b/>
          <w:lang w:eastAsia="ru-RU"/>
        </w:rPr>
      </w:pPr>
      <w:r w:rsidRPr="009077C5">
        <w:rPr>
          <w:rFonts w:ascii="Arial" w:hAnsi="Arial" w:cs="Arial"/>
          <w:b/>
          <w:lang w:eastAsia="ru-RU"/>
        </w:rPr>
        <w:t xml:space="preserve">2.5. Нормативные правовые акты, регулирующие предоставление </w:t>
      </w:r>
    </w:p>
    <w:p w:rsidR="00491220" w:rsidRPr="009077C5" w:rsidRDefault="00491220" w:rsidP="00491220">
      <w:pPr>
        <w:widowControl w:val="0"/>
        <w:suppressAutoHyphens w:val="0"/>
        <w:autoSpaceDE w:val="0"/>
        <w:autoSpaceDN w:val="0"/>
        <w:adjustRightInd w:val="0"/>
        <w:jc w:val="center"/>
        <w:rPr>
          <w:rFonts w:ascii="Arial" w:hAnsi="Arial" w:cs="Arial"/>
          <w:b/>
          <w:lang w:eastAsia="ru-RU"/>
        </w:rPr>
      </w:pPr>
      <w:r w:rsidRPr="009077C5">
        <w:rPr>
          <w:rFonts w:ascii="Arial" w:hAnsi="Arial" w:cs="Arial"/>
          <w:b/>
          <w:lang w:eastAsia="ru-RU"/>
        </w:rPr>
        <w:t>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6" w:history="1">
        <w:r w:rsidRPr="008C091F">
          <w:rPr>
            <w:rStyle w:val="a4"/>
            <w:rFonts w:ascii="Arial" w:hAnsi="Arial" w:cs="Arial"/>
            <w:lang w:val="en-US"/>
          </w:rPr>
          <w:t>http</w:t>
        </w:r>
        <w:r w:rsidRPr="008C091F">
          <w:rPr>
            <w:rStyle w:val="a4"/>
            <w:rFonts w:ascii="Arial" w:hAnsi="Arial" w:cs="Arial"/>
          </w:rPr>
          <w:t>://</w:t>
        </w:r>
        <w:r w:rsidRPr="008C091F">
          <w:rPr>
            <w:rStyle w:val="a4"/>
            <w:rFonts w:ascii="Arial" w:hAnsi="Arial" w:cs="Arial"/>
            <w:lang w:val="en-US"/>
          </w:rPr>
          <w:t>katirinss</w:t>
        </w:r>
        <w:r w:rsidRPr="008C091F">
          <w:rPr>
            <w:rStyle w:val="a4"/>
            <w:rFonts w:ascii="Arial" w:hAnsi="Arial" w:cs="Arial"/>
          </w:rPr>
          <w:t>.</w:t>
        </w:r>
        <w:r w:rsidRPr="008C091F">
          <w:rPr>
            <w:rStyle w:val="a4"/>
            <w:rFonts w:ascii="Arial" w:hAnsi="Arial" w:cs="Arial"/>
            <w:lang w:val="en-US"/>
          </w:rPr>
          <w:t>ru</w:t>
        </w:r>
        <w:r w:rsidRPr="008C091F">
          <w:rPr>
            <w:rStyle w:val="a4"/>
            <w:rFonts w:ascii="Arial" w:hAnsi="Arial" w:cs="Arial"/>
          </w:rPr>
          <w:t>/</w:t>
        </w:r>
      </w:hyperlink>
      <w:r>
        <w:rPr>
          <w:rFonts w:ascii="Arial" w:hAnsi="Arial" w:cs="Arial"/>
          <w:color w:val="000000"/>
        </w:rPr>
        <w:t xml:space="preserve"> </w:t>
      </w:r>
      <w:r w:rsidRPr="009077C5">
        <w:rPr>
          <w:rFonts w:ascii="Arial" w:hAnsi="Arial" w:cs="Arial"/>
          <w:lang w:eastAsia="ru-RU"/>
        </w:rPr>
        <w:t>в сети «Интернет», а также на Едином портале https://www.gosuslugi.ru.</w:t>
      </w:r>
    </w:p>
    <w:p w:rsidR="00491220" w:rsidRPr="009077C5" w:rsidRDefault="00491220" w:rsidP="00491220">
      <w:pPr>
        <w:jc w:val="both"/>
        <w:rPr>
          <w:rFonts w:ascii="Arial" w:hAnsi="Arial" w:cs="Arial"/>
        </w:rPr>
      </w:pPr>
    </w:p>
    <w:p w:rsidR="00491220" w:rsidRPr="009077C5" w:rsidRDefault="00491220" w:rsidP="00491220">
      <w:pPr>
        <w:jc w:val="center"/>
        <w:rPr>
          <w:rFonts w:ascii="Arial" w:hAnsi="Arial" w:cs="Arial"/>
          <w:b/>
        </w:rPr>
      </w:pPr>
      <w:r w:rsidRPr="009077C5">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91220" w:rsidRPr="009077C5" w:rsidRDefault="00491220" w:rsidP="00491220">
      <w:pPr>
        <w:jc w:val="center"/>
        <w:rPr>
          <w:rFonts w:ascii="Arial" w:hAnsi="Arial" w:cs="Arial"/>
          <w:b/>
        </w:rPr>
      </w:pPr>
    </w:p>
    <w:p w:rsidR="00491220" w:rsidRPr="009077C5" w:rsidRDefault="00491220" w:rsidP="00491220">
      <w:pPr>
        <w:widowControl w:val="0"/>
        <w:autoSpaceDN w:val="0"/>
        <w:ind w:firstLine="540"/>
        <w:jc w:val="both"/>
        <w:textAlignment w:val="baseline"/>
        <w:rPr>
          <w:rFonts w:ascii="Arial" w:eastAsia="Tahoma" w:hAnsi="Arial" w:cs="Arial"/>
          <w:kern w:val="3"/>
          <w:lang w:eastAsia="ru-RU"/>
        </w:rPr>
      </w:pPr>
      <w:r w:rsidRPr="009077C5">
        <w:rPr>
          <w:rFonts w:ascii="Arial" w:eastAsia="Tahoma" w:hAnsi="Arial" w:cs="Arial"/>
          <w:kern w:val="3"/>
          <w:lang w:eastAsia="ru-RU"/>
        </w:rPr>
        <w:t xml:space="preserve">2.6.1. Исчерпывающий перечень документов, необходимых для </w:t>
      </w:r>
      <w:r w:rsidRPr="009077C5">
        <w:rPr>
          <w:rFonts w:ascii="Arial" w:eastAsia="Tahoma" w:hAnsi="Arial" w:cs="Arial"/>
          <w:kern w:val="3"/>
          <w:lang w:eastAsia="ru-RU"/>
        </w:rPr>
        <w:lastRenderedPageBreak/>
        <w:t>предоставления муниципальной услуги, подлежащих представлению заявителем:</w:t>
      </w:r>
    </w:p>
    <w:p w:rsidR="00491220" w:rsidRPr="009077C5" w:rsidRDefault="00491220" w:rsidP="00491220">
      <w:pPr>
        <w:widowControl w:val="0"/>
        <w:autoSpaceDN w:val="0"/>
        <w:ind w:firstLine="540"/>
        <w:jc w:val="both"/>
        <w:textAlignment w:val="baseline"/>
        <w:rPr>
          <w:rFonts w:ascii="Arial" w:eastAsia="Tahoma" w:hAnsi="Arial" w:cs="Arial"/>
          <w:lang w:eastAsia="ru-RU"/>
        </w:rPr>
      </w:pPr>
      <w:bookmarkStart w:id="0" w:name="Par112"/>
      <w:bookmarkEnd w:id="0"/>
      <w:r w:rsidRPr="009077C5">
        <w:rPr>
          <w:rFonts w:ascii="Arial" w:eastAsia="Tahoma" w:hAnsi="Arial" w:cs="Arial"/>
          <w:kern w:val="3"/>
          <w:lang w:eastAsia="ru-RU"/>
        </w:rPr>
        <w:t>1) заявление о предоставлении муниципальной услуги, оформленное по образцу согласно    Приложению № 1 к настоящему Административному регламенту</w:t>
      </w:r>
      <w:r w:rsidRPr="009077C5">
        <w:rPr>
          <w:rFonts w:ascii="Arial" w:eastAsia="Tahoma" w:hAnsi="Arial" w:cs="Arial"/>
          <w:lang w:eastAsia="ru-RU"/>
        </w:rPr>
        <w:t>.</w:t>
      </w:r>
    </w:p>
    <w:p w:rsidR="00491220" w:rsidRPr="009077C5" w:rsidRDefault="00491220" w:rsidP="00491220">
      <w:pPr>
        <w:suppressAutoHyphens w:val="0"/>
        <w:autoSpaceDE w:val="0"/>
        <w:autoSpaceDN w:val="0"/>
        <w:adjustRightInd w:val="0"/>
        <w:ind w:firstLine="540"/>
        <w:jc w:val="both"/>
        <w:rPr>
          <w:rFonts w:ascii="Arial" w:hAnsi="Arial" w:cs="Arial"/>
          <w:bCs/>
          <w:lang w:eastAsia="ru-RU"/>
        </w:rPr>
      </w:pPr>
      <w:r w:rsidRPr="009077C5">
        <w:rPr>
          <w:rFonts w:ascii="Arial" w:hAnsi="Arial" w:cs="Arial"/>
          <w:bCs/>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91220" w:rsidRPr="009077C5" w:rsidRDefault="00491220" w:rsidP="00491220">
      <w:pPr>
        <w:suppressAutoHyphens w:val="0"/>
        <w:autoSpaceDE w:val="0"/>
        <w:autoSpaceDN w:val="0"/>
        <w:adjustRightInd w:val="0"/>
        <w:ind w:firstLine="540"/>
        <w:jc w:val="both"/>
        <w:rPr>
          <w:rFonts w:ascii="Arial" w:hAnsi="Arial" w:cs="Arial"/>
          <w:bCs/>
          <w:lang w:eastAsia="ru-RU"/>
        </w:rPr>
      </w:pPr>
      <w:r w:rsidRPr="009077C5">
        <w:rPr>
          <w:rFonts w:ascii="Arial" w:hAnsi="Arial" w:cs="Arial"/>
          <w:bCs/>
          <w:lang w:eastAsia="ru-RU"/>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91220" w:rsidRPr="009077C5" w:rsidRDefault="00491220" w:rsidP="00491220">
      <w:pPr>
        <w:suppressAutoHyphens w:val="0"/>
        <w:autoSpaceDE w:val="0"/>
        <w:autoSpaceDN w:val="0"/>
        <w:adjustRightInd w:val="0"/>
        <w:ind w:firstLine="540"/>
        <w:jc w:val="both"/>
        <w:rPr>
          <w:rFonts w:ascii="Arial" w:hAnsi="Arial" w:cs="Arial"/>
          <w:bCs/>
          <w:lang w:eastAsia="ru-RU"/>
        </w:rPr>
      </w:pPr>
      <w:r w:rsidRPr="009077C5">
        <w:rPr>
          <w:rFonts w:ascii="Arial" w:hAnsi="Arial" w:cs="Arial"/>
          <w:bCs/>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91220" w:rsidRPr="009077C5" w:rsidRDefault="00491220" w:rsidP="00491220">
      <w:pPr>
        <w:ind w:firstLine="540"/>
        <w:jc w:val="both"/>
        <w:rPr>
          <w:rFonts w:ascii="Arial" w:hAnsi="Arial" w:cs="Arial"/>
          <w:bCs/>
        </w:rPr>
      </w:pPr>
      <w:r w:rsidRPr="009077C5">
        <w:rPr>
          <w:rFonts w:ascii="Arial" w:hAnsi="Arial" w:cs="Arial"/>
          <w:bCs/>
        </w:rPr>
        <w:t>2.6.2.  Заявление предоставляется:</w:t>
      </w:r>
    </w:p>
    <w:p w:rsidR="00491220" w:rsidRPr="009077C5" w:rsidRDefault="00491220" w:rsidP="00491220">
      <w:pPr>
        <w:ind w:firstLine="540"/>
        <w:jc w:val="both"/>
        <w:rPr>
          <w:rFonts w:ascii="Arial" w:hAnsi="Arial" w:cs="Arial"/>
          <w:bCs/>
        </w:rPr>
      </w:pPr>
      <w:r w:rsidRPr="009077C5">
        <w:rPr>
          <w:rFonts w:ascii="Arial" w:hAnsi="Arial" w:cs="Arial"/>
          <w:bCs/>
        </w:rPr>
        <w:t>- на бумажном носителе     при личном обращении заявителя либо его уполномоченного представителя;</w:t>
      </w:r>
    </w:p>
    <w:p w:rsidR="00491220" w:rsidRPr="009077C5" w:rsidRDefault="00491220" w:rsidP="00491220">
      <w:pPr>
        <w:autoSpaceDE w:val="0"/>
        <w:autoSpaceDN w:val="0"/>
        <w:adjustRightInd w:val="0"/>
        <w:ind w:firstLine="567"/>
        <w:jc w:val="both"/>
        <w:rPr>
          <w:rFonts w:ascii="Arial" w:hAnsi="Arial" w:cs="Arial"/>
          <w:bCs/>
        </w:rPr>
      </w:pPr>
      <w:r w:rsidRPr="009077C5">
        <w:rPr>
          <w:rFonts w:ascii="Arial" w:hAnsi="Arial" w:cs="Arial"/>
          <w:bCs/>
        </w:rPr>
        <w:t xml:space="preserve">- в электронной форме,  путем заполнения формы запроса, размещенной личный кабинет Регионального портала </w:t>
      </w:r>
      <w:r w:rsidRPr="009077C5">
        <w:rPr>
          <w:rFonts w:ascii="Arial" w:hAnsi="Arial" w:cs="Arial"/>
        </w:rPr>
        <w:t>без необходимости дополнительной подачи запроса в какой-либо иной форме  или</w:t>
      </w:r>
      <w:r w:rsidRPr="009077C5">
        <w:rPr>
          <w:rFonts w:ascii="Arial" w:hAnsi="Arial" w:cs="Arial"/>
          <w:bCs/>
        </w:rPr>
        <w:t xml:space="preserve"> путем направления электронного документа на официальную электронную почту органа власти.</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в МФЦ:</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 xml:space="preserve"> - на бумажном носителе  при личном обращении заявителя либо его уполномоченного представителя.</w:t>
      </w:r>
    </w:p>
    <w:p w:rsidR="00491220" w:rsidRPr="009077C5" w:rsidRDefault="00491220" w:rsidP="00491220">
      <w:pPr>
        <w:widowControl w:val="0"/>
        <w:suppressAutoHyphens w:val="0"/>
        <w:autoSpaceDE w:val="0"/>
        <w:autoSpaceDN w:val="0"/>
        <w:ind w:firstLine="540"/>
        <w:jc w:val="both"/>
        <w:rPr>
          <w:rFonts w:ascii="Arial" w:hAnsi="Arial" w:cs="Arial"/>
          <w:lang w:eastAsia="ru-RU"/>
        </w:rPr>
      </w:pPr>
      <w:r w:rsidRPr="009077C5">
        <w:rPr>
          <w:rFonts w:ascii="Arial" w:hAnsi="Arial" w:cs="Arial"/>
          <w:lang w:eastAsia="ru-RU"/>
        </w:rPr>
        <w:t>2.6.3.</w:t>
      </w:r>
      <w:r w:rsidRPr="009077C5">
        <w:rPr>
          <w:rFonts w:ascii="Arial" w:hAnsi="Arial" w:cs="Arial"/>
          <w:bCs/>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491220" w:rsidRPr="009077C5" w:rsidRDefault="00491220" w:rsidP="00491220">
      <w:pPr>
        <w:jc w:val="both"/>
        <w:rPr>
          <w:rFonts w:ascii="Arial" w:hAnsi="Arial" w:cs="Arial"/>
          <w:b/>
        </w:rPr>
      </w:pPr>
    </w:p>
    <w:p w:rsidR="00491220" w:rsidRPr="009077C5" w:rsidRDefault="00491220" w:rsidP="00491220">
      <w:pPr>
        <w:jc w:val="both"/>
        <w:rPr>
          <w:rFonts w:ascii="Arial" w:hAnsi="Arial" w:cs="Arial"/>
          <w:b/>
        </w:rPr>
      </w:pPr>
      <w:r w:rsidRPr="009077C5">
        <w:rPr>
          <w:rFonts w:ascii="Arial" w:hAnsi="Arial" w:cs="Arial"/>
          <w:b/>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91220" w:rsidRPr="009077C5" w:rsidRDefault="00491220" w:rsidP="00491220">
      <w:pPr>
        <w:jc w:val="both"/>
        <w:rPr>
          <w:rFonts w:ascii="Arial" w:hAnsi="Arial" w:cs="Arial"/>
          <w:b/>
        </w:rPr>
      </w:pPr>
    </w:p>
    <w:p w:rsidR="00491220" w:rsidRPr="009077C5" w:rsidRDefault="00491220" w:rsidP="00491220">
      <w:pPr>
        <w:suppressAutoHyphens w:val="0"/>
        <w:ind w:firstLine="709"/>
        <w:contextualSpacing/>
        <w:jc w:val="both"/>
        <w:rPr>
          <w:rFonts w:ascii="Arial" w:hAnsi="Arial" w:cs="Arial"/>
          <w:lang w:eastAsia="ru-RU"/>
        </w:rPr>
      </w:pPr>
      <w:r w:rsidRPr="009077C5">
        <w:rPr>
          <w:rFonts w:ascii="Arial" w:hAnsi="Arial" w:cs="Arial"/>
          <w:lang w:eastAsia="ru-RU"/>
        </w:rPr>
        <w:t xml:space="preserve"> 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491220" w:rsidRPr="009077C5" w:rsidRDefault="00491220" w:rsidP="00491220">
      <w:pPr>
        <w:suppressAutoHyphens w:val="0"/>
        <w:ind w:firstLine="720"/>
        <w:jc w:val="both"/>
        <w:rPr>
          <w:rFonts w:ascii="Arial" w:eastAsia="Calibri" w:hAnsi="Arial" w:cs="Arial"/>
          <w:lang w:eastAsia="en-US"/>
        </w:rPr>
      </w:pPr>
      <w:r w:rsidRPr="009077C5">
        <w:rPr>
          <w:rFonts w:ascii="Arial" w:eastAsia="Calibri" w:hAnsi="Arial" w:cs="Arial"/>
          <w:lang w:eastAsia="en-US"/>
        </w:rPr>
        <w:t>1) выписка из Единого государственного реестра юридических лиц (для юридических лиц);</w:t>
      </w:r>
    </w:p>
    <w:p w:rsidR="00491220" w:rsidRPr="009077C5" w:rsidRDefault="00491220" w:rsidP="00491220">
      <w:pPr>
        <w:suppressAutoHyphens w:val="0"/>
        <w:ind w:firstLine="720"/>
        <w:jc w:val="both"/>
        <w:rPr>
          <w:rFonts w:ascii="Arial" w:eastAsia="Calibri" w:hAnsi="Arial" w:cs="Arial"/>
          <w:lang w:eastAsia="en-US"/>
        </w:rPr>
      </w:pPr>
      <w:r w:rsidRPr="009077C5">
        <w:rPr>
          <w:rFonts w:ascii="Arial" w:eastAsia="Calibri" w:hAnsi="Arial" w:cs="Arial"/>
          <w:lang w:eastAsia="en-US"/>
        </w:rPr>
        <w:t>2) выписка из Единого государственного реестра индивидуальных предпринимателей (для индивидуальных предпринимателей);</w:t>
      </w:r>
    </w:p>
    <w:p w:rsidR="00491220" w:rsidRPr="009077C5" w:rsidRDefault="00491220" w:rsidP="00491220">
      <w:pPr>
        <w:suppressAutoHyphens w:val="0"/>
        <w:ind w:firstLine="720"/>
        <w:jc w:val="both"/>
        <w:rPr>
          <w:rFonts w:ascii="Arial" w:eastAsia="Calibri" w:hAnsi="Arial" w:cs="Arial"/>
          <w:lang w:eastAsia="en-US"/>
        </w:rPr>
      </w:pPr>
      <w:r w:rsidRPr="009077C5">
        <w:rPr>
          <w:rFonts w:ascii="Arial" w:eastAsia="Calibri" w:hAnsi="Arial" w:cs="Arial"/>
          <w:lang w:eastAsia="en-US"/>
        </w:rPr>
        <w:lastRenderedPageBreak/>
        <w:t xml:space="preserve">3) выписка из Единого государственного реестра недвижимости   на земельный участок; </w:t>
      </w:r>
    </w:p>
    <w:p w:rsidR="00491220" w:rsidRPr="009077C5" w:rsidRDefault="00491220" w:rsidP="00491220">
      <w:pPr>
        <w:suppressAutoHyphens w:val="0"/>
        <w:ind w:firstLine="720"/>
        <w:jc w:val="both"/>
        <w:rPr>
          <w:rFonts w:ascii="Arial" w:hAnsi="Arial" w:cs="Arial"/>
          <w:bCs/>
          <w:lang w:eastAsia="ru-RU"/>
        </w:rPr>
      </w:pPr>
      <w:r w:rsidRPr="009077C5">
        <w:rPr>
          <w:rFonts w:ascii="Arial" w:eastAsia="Calibri" w:hAnsi="Arial" w:cs="Arial"/>
          <w:lang w:eastAsia="en-US"/>
        </w:rPr>
        <w:t xml:space="preserve">4) </w:t>
      </w:r>
      <w:r w:rsidRPr="009077C5">
        <w:rPr>
          <w:rFonts w:ascii="Arial" w:hAnsi="Arial" w:cs="Arial"/>
          <w:bCs/>
          <w:lang w:eastAsia="ru-RU"/>
        </w:rPr>
        <w:t>выписка из Единого государственного реестра недвижимости на здания, сооружения (при наличии на земельном участке зданий, сооружений);</w:t>
      </w:r>
    </w:p>
    <w:p w:rsidR="00491220" w:rsidRPr="009077C5" w:rsidRDefault="00491220" w:rsidP="00491220">
      <w:pPr>
        <w:suppressAutoHyphens w:val="0"/>
        <w:ind w:firstLine="720"/>
        <w:jc w:val="both"/>
        <w:rPr>
          <w:rFonts w:ascii="Arial" w:hAnsi="Arial" w:cs="Arial"/>
          <w:bCs/>
          <w:lang w:eastAsia="ru-RU"/>
        </w:rPr>
      </w:pPr>
      <w:r w:rsidRPr="009077C5">
        <w:rPr>
          <w:rFonts w:ascii="Arial" w:hAnsi="Arial" w:cs="Arial"/>
          <w:bCs/>
          <w:lang w:eastAsia="ru-RU"/>
        </w:rPr>
        <w:t>5)  заключения уполномоченного  органа в сфере архитектуры и градостроительства о возможности (либо невозможности) принятия решения о предварительном согласовании предоставления земельного участка в рамках градостроительной деятельности с учетом требований п. 8 статьи  39.15 Земельного кодекса Российской Федерации.</w:t>
      </w:r>
    </w:p>
    <w:p w:rsidR="00491220" w:rsidRPr="009077C5" w:rsidRDefault="00491220" w:rsidP="00491220">
      <w:pPr>
        <w:suppressAutoHyphens w:val="0"/>
        <w:autoSpaceDE w:val="0"/>
        <w:autoSpaceDN w:val="0"/>
        <w:adjustRightInd w:val="0"/>
        <w:ind w:firstLine="540"/>
        <w:jc w:val="both"/>
        <w:rPr>
          <w:rFonts w:ascii="Arial" w:eastAsia="Tahoma" w:hAnsi="Arial" w:cs="Arial"/>
          <w:lang w:eastAsia="ru-RU"/>
        </w:rPr>
      </w:pPr>
      <w:r w:rsidRPr="009077C5">
        <w:rPr>
          <w:rFonts w:ascii="Arial" w:eastAsia="Tahoma" w:hAnsi="Arial" w:cs="Arial"/>
          <w:lang w:eastAsia="ru-RU"/>
        </w:rPr>
        <w:t>Непредставление заявителем указанных документов не является основанием для отказа заявителю в предоставлении государственной услуги.</w:t>
      </w:r>
    </w:p>
    <w:p w:rsidR="00491220" w:rsidRPr="009077C5" w:rsidRDefault="00491220" w:rsidP="00491220">
      <w:pPr>
        <w:suppressAutoHyphens w:val="0"/>
        <w:autoSpaceDE w:val="0"/>
        <w:autoSpaceDN w:val="0"/>
        <w:adjustRightInd w:val="0"/>
        <w:ind w:firstLine="540"/>
        <w:jc w:val="both"/>
        <w:rPr>
          <w:rFonts w:ascii="Arial" w:eastAsia="Calibri" w:hAnsi="Arial" w:cs="Arial"/>
          <w:bCs/>
          <w:lang w:eastAsia="en-US"/>
        </w:rPr>
      </w:pPr>
      <w:r w:rsidRPr="009077C5">
        <w:rPr>
          <w:rFonts w:ascii="Arial" w:eastAsia="Calibri" w:hAnsi="Arial" w:cs="Arial"/>
          <w:bCs/>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491220" w:rsidRPr="009077C5" w:rsidRDefault="00491220" w:rsidP="00491220">
      <w:pPr>
        <w:pStyle w:val="13"/>
        <w:spacing w:line="240" w:lineRule="auto"/>
        <w:jc w:val="both"/>
        <w:rPr>
          <w:rFonts w:ascii="Arial" w:hAnsi="Arial" w:cs="Arial"/>
          <w:sz w:val="24"/>
          <w:szCs w:val="24"/>
        </w:rPr>
      </w:pPr>
    </w:p>
    <w:p w:rsidR="00491220" w:rsidRPr="009077C5" w:rsidRDefault="00491220" w:rsidP="00491220">
      <w:pPr>
        <w:jc w:val="center"/>
        <w:rPr>
          <w:rFonts w:ascii="Arial" w:hAnsi="Arial" w:cs="Arial"/>
          <w:b/>
        </w:rPr>
      </w:pPr>
      <w:r w:rsidRPr="009077C5">
        <w:rPr>
          <w:rFonts w:ascii="Arial" w:hAnsi="Arial" w:cs="Arial"/>
          <w:b/>
        </w:rPr>
        <w:t>2.8 . Указание на запрет требовать от заявителя</w:t>
      </w:r>
    </w:p>
    <w:p w:rsidR="00491220" w:rsidRPr="009077C5" w:rsidRDefault="00491220" w:rsidP="00491220">
      <w:pPr>
        <w:ind w:firstLine="709"/>
        <w:jc w:val="both"/>
        <w:rPr>
          <w:rFonts w:ascii="Arial" w:hAnsi="Arial" w:cs="Arial"/>
        </w:rPr>
      </w:pPr>
    </w:p>
    <w:p w:rsidR="00491220" w:rsidRPr="009077C5" w:rsidRDefault="00491220" w:rsidP="00491220">
      <w:pPr>
        <w:ind w:firstLine="709"/>
        <w:jc w:val="both"/>
        <w:rPr>
          <w:rFonts w:ascii="Arial" w:hAnsi="Arial" w:cs="Arial"/>
        </w:rPr>
      </w:pPr>
      <w:r w:rsidRPr="009077C5">
        <w:rPr>
          <w:rFonts w:ascii="Arial" w:hAnsi="Arial" w:cs="Arial"/>
        </w:rPr>
        <w:t>2.8.1. Не допускается требовать от заявителя:</w:t>
      </w:r>
    </w:p>
    <w:p w:rsidR="00491220" w:rsidRPr="009077C5" w:rsidRDefault="00491220" w:rsidP="00491220">
      <w:pPr>
        <w:ind w:firstLine="709"/>
        <w:jc w:val="both"/>
        <w:rPr>
          <w:rFonts w:ascii="Arial" w:hAnsi="Arial" w:cs="Arial"/>
        </w:rPr>
      </w:pPr>
      <w:r w:rsidRPr="009077C5">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1220" w:rsidRPr="009077C5" w:rsidRDefault="00491220" w:rsidP="00491220">
      <w:pPr>
        <w:ind w:firstLine="540"/>
        <w:jc w:val="both"/>
        <w:rPr>
          <w:rFonts w:ascii="Arial" w:hAnsi="Arial" w:cs="Arial"/>
        </w:rPr>
      </w:pPr>
      <w:proofErr w:type="gramStart"/>
      <w:r w:rsidRPr="009077C5">
        <w:rPr>
          <w:rFonts w:ascii="Arial" w:hAnsi="Arial" w:cs="Arial"/>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9077C5">
        <w:rPr>
          <w:rFonts w:ascii="Arial" w:hAnsi="Arial" w:cs="Arial"/>
        </w:rPr>
        <w:t xml:space="preserve"> </w:t>
      </w:r>
      <w:proofErr w:type="gramStart"/>
      <w:r w:rsidRPr="009077C5">
        <w:rPr>
          <w:rFonts w:ascii="Arial" w:hAnsi="Arial" w:cs="Arial"/>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9077C5">
        <w:rPr>
          <w:rFonts w:ascii="Arial" w:hAnsi="Arial" w:cs="Arial"/>
        </w:rPr>
        <w:t xml:space="preserve"> Заявитель вправе представить указанные документы и информацию  по собственной инициативе;</w:t>
      </w:r>
    </w:p>
    <w:p w:rsidR="00491220" w:rsidRPr="009077C5" w:rsidRDefault="00491220" w:rsidP="00491220">
      <w:pPr>
        <w:tabs>
          <w:tab w:val="left" w:pos="709"/>
        </w:tabs>
        <w:ind w:firstLine="709"/>
        <w:jc w:val="both"/>
        <w:rPr>
          <w:rFonts w:ascii="Arial" w:hAnsi="Arial" w:cs="Arial"/>
          <w:bCs/>
          <w:kern w:val="1"/>
        </w:rPr>
      </w:pPr>
    </w:p>
    <w:p w:rsidR="00491220" w:rsidRPr="009077C5" w:rsidRDefault="00491220" w:rsidP="00491220">
      <w:pPr>
        <w:widowControl w:val="0"/>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2.8.2. При приеме заявления и документов посредством Регионального портала запрещается:</w:t>
      </w:r>
    </w:p>
    <w:p w:rsidR="00491220" w:rsidRPr="009077C5" w:rsidRDefault="00491220" w:rsidP="00491220">
      <w:pPr>
        <w:widowControl w:val="0"/>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491220" w:rsidRPr="009077C5" w:rsidRDefault="00491220" w:rsidP="00491220">
      <w:pPr>
        <w:widowControl w:val="0"/>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xml:space="preserve">-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w:t>
      </w:r>
      <w:r w:rsidRPr="009077C5">
        <w:rPr>
          <w:rFonts w:ascii="Arial" w:hAnsi="Arial" w:cs="Arial"/>
          <w:lang w:eastAsia="ru-RU"/>
        </w:rPr>
        <w:lastRenderedPageBreak/>
        <w:t>опубликованной на Региональном портале;</w:t>
      </w:r>
    </w:p>
    <w:p w:rsidR="00491220" w:rsidRPr="009077C5" w:rsidRDefault="00491220" w:rsidP="00491220">
      <w:pPr>
        <w:widowControl w:val="0"/>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требовать от заявителя  совершения иных действий кроме прохождения идентификац</w:t>
      </w:r>
      <w:proofErr w:type="gramStart"/>
      <w:r w:rsidRPr="009077C5">
        <w:rPr>
          <w:rFonts w:ascii="Arial" w:hAnsi="Arial" w:cs="Arial"/>
          <w:lang w:eastAsia="ru-RU"/>
        </w:rPr>
        <w:t>ии и ау</w:t>
      </w:r>
      <w:proofErr w:type="gramEnd"/>
      <w:r w:rsidRPr="009077C5">
        <w:rPr>
          <w:rFonts w:ascii="Arial" w:hAnsi="Arial" w:cs="Arial"/>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1220" w:rsidRPr="009077C5" w:rsidRDefault="00491220" w:rsidP="00491220">
      <w:pPr>
        <w:widowControl w:val="0"/>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требовать от заявителя предоставления документов, подтверждающих внесения заявителем платы  за предоставление  муниципальной услуги.</w:t>
      </w:r>
    </w:p>
    <w:p w:rsidR="00491220" w:rsidRPr="009077C5" w:rsidRDefault="00491220" w:rsidP="00491220">
      <w:pPr>
        <w:jc w:val="both"/>
        <w:rPr>
          <w:rFonts w:ascii="Arial" w:hAnsi="Arial" w:cs="Arial"/>
        </w:rPr>
      </w:pPr>
      <w:r w:rsidRPr="009077C5">
        <w:rPr>
          <w:rFonts w:ascii="Arial" w:hAnsi="Arial" w:cs="Arial"/>
        </w:rPr>
        <w:t xml:space="preserve">    </w:t>
      </w:r>
    </w:p>
    <w:p w:rsidR="00491220" w:rsidRPr="009077C5" w:rsidRDefault="00491220" w:rsidP="00491220">
      <w:pPr>
        <w:jc w:val="center"/>
        <w:rPr>
          <w:rFonts w:ascii="Arial" w:hAnsi="Arial" w:cs="Arial"/>
          <w:b/>
        </w:rPr>
      </w:pPr>
      <w:r w:rsidRPr="009077C5">
        <w:rPr>
          <w:rFonts w:ascii="Arial" w:hAnsi="Arial" w:cs="Arial"/>
          <w:b/>
        </w:rPr>
        <w:t>2.9.</w:t>
      </w:r>
      <w:r w:rsidRPr="009077C5">
        <w:rPr>
          <w:rFonts w:ascii="Arial" w:hAnsi="Arial" w:cs="Arial"/>
        </w:rPr>
        <w:t xml:space="preserve"> </w:t>
      </w:r>
      <w:r w:rsidRPr="009077C5">
        <w:rPr>
          <w:rStyle w:val="a7"/>
          <w:rFonts w:ascii="Arial" w:hAnsi="Arial" w:cs="Arial"/>
        </w:rPr>
        <w:t>Исчерпывающий перечень оснований для отказа в приеме документов</w:t>
      </w:r>
      <w:r w:rsidRPr="009077C5">
        <w:rPr>
          <w:rFonts w:ascii="Arial" w:hAnsi="Arial" w:cs="Arial"/>
          <w:b/>
        </w:rPr>
        <w:t xml:space="preserve"> необходимых для предоставления муниципальной услуги</w:t>
      </w:r>
    </w:p>
    <w:p w:rsidR="00491220" w:rsidRPr="009077C5" w:rsidRDefault="00491220" w:rsidP="00491220">
      <w:pPr>
        <w:jc w:val="center"/>
        <w:rPr>
          <w:rFonts w:ascii="Arial" w:hAnsi="Arial" w:cs="Arial"/>
          <w:b/>
        </w:rPr>
      </w:pPr>
    </w:p>
    <w:p w:rsidR="00491220" w:rsidRPr="009077C5" w:rsidRDefault="00491220" w:rsidP="00491220">
      <w:pPr>
        <w:pStyle w:val="13"/>
        <w:spacing w:line="240" w:lineRule="auto"/>
        <w:ind w:firstLine="708"/>
        <w:jc w:val="both"/>
        <w:rPr>
          <w:rFonts w:ascii="Arial" w:hAnsi="Arial" w:cs="Arial"/>
          <w:sz w:val="24"/>
          <w:szCs w:val="24"/>
        </w:rPr>
      </w:pPr>
      <w:r w:rsidRPr="009077C5">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491220" w:rsidRPr="009077C5" w:rsidRDefault="00491220" w:rsidP="00491220">
      <w:pPr>
        <w:pStyle w:val="13"/>
        <w:spacing w:line="240" w:lineRule="auto"/>
        <w:rPr>
          <w:rFonts w:ascii="Arial" w:hAnsi="Arial" w:cs="Arial"/>
          <w:b/>
          <w:sz w:val="24"/>
          <w:szCs w:val="24"/>
        </w:rPr>
      </w:pPr>
    </w:p>
    <w:p w:rsidR="00491220" w:rsidRPr="009077C5" w:rsidRDefault="00491220" w:rsidP="00491220">
      <w:pPr>
        <w:jc w:val="center"/>
        <w:rPr>
          <w:rFonts w:ascii="Arial" w:hAnsi="Arial" w:cs="Arial"/>
          <w:b/>
          <w:bCs/>
        </w:rPr>
      </w:pPr>
      <w:r w:rsidRPr="009077C5">
        <w:rPr>
          <w:rFonts w:ascii="Arial" w:hAnsi="Arial" w:cs="Arial"/>
          <w:b/>
        </w:rPr>
        <w:t xml:space="preserve">2.10. </w:t>
      </w:r>
      <w:r w:rsidRPr="009077C5">
        <w:rPr>
          <w:rFonts w:ascii="Arial" w:hAnsi="Arial" w:cs="Arial"/>
          <w:b/>
          <w:bCs/>
        </w:rPr>
        <w:t>Исчерпывающий перечень оснований для приостановления</w:t>
      </w:r>
    </w:p>
    <w:p w:rsidR="00491220" w:rsidRPr="009077C5" w:rsidRDefault="00491220" w:rsidP="00491220">
      <w:pPr>
        <w:jc w:val="center"/>
        <w:rPr>
          <w:rFonts w:ascii="Arial" w:hAnsi="Arial" w:cs="Arial"/>
          <w:b/>
          <w:bCs/>
        </w:rPr>
      </w:pPr>
      <w:r w:rsidRPr="009077C5">
        <w:rPr>
          <w:rFonts w:ascii="Arial" w:hAnsi="Arial" w:cs="Arial"/>
          <w:b/>
          <w:bCs/>
        </w:rPr>
        <w:t>предоставления муниципальной услуги или отказа в предоставлении муниципальной услуги</w:t>
      </w:r>
    </w:p>
    <w:p w:rsidR="00491220" w:rsidRPr="009077C5" w:rsidRDefault="00491220" w:rsidP="00491220">
      <w:pPr>
        <w:jc w:val="center"/>
        <w:rPr>
          <w:rFonts w:ascii="Arial" w:hAnsi="Arial" w:cs="Arial"/>
          <w:b/>
          <w:bCs/>
        </w:rPr>
      </w:pPr>
    </w:p>
    <w:p w:rsidR="00491220" w:rsidRPr="009077C5" w:rsidRDefault="00491220" w:rsidP="00491220">
      <w:pPr>
        <w:pStyle w:val="ConsPlusNormal"/>
        <w:ind w:firstLine="540"/>
        <w:jc w:val="both"/>
        <w:rPr>
          <w:rFonts w:eastAsia="Tahoma"/>
          <w:sz w:val="24"/>
          <w:szCs w:val="24"/>
          <w:lang w:eastAsia="ru-RU"/>
        </w:rPr>
      </w:pPr>
      <w:r w:rsidRPr="009077C5">
        <w:rPr>
          <w:bCs/>
          <w:sz w:val="24"/>
          <w:szCs w:val="24"/>
        </w:rPr>
        <w:t xml:space="preserve">2.10.1. </w:t>
      </w:r>
      <w:proofErr w:type="gramStart"/>
      <w:r w:rsidRPr="009077C5">
        <w:rPr>
          <w:bCs/>
          <w:sz w:val="24"/>
          <w:szCs w:val="24"/>
        </w:rPr>
        <w:t>Предоставление муниципальной услуги приостанавливается в</w:t>
      </w:r>
      <w:r w:rsidRPr="009077C5">
        <w:rPr>
          <w:rFonts w:eastAsia="Tahoma"/>
          <w:sz w:val="24"/>
          <w:szCs w:val="24"/>
          <w:lang w:eastAsia="ru-RU"/>
        </w:rPr>
        <w:t xml:space="preserve">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района принимает решение</w:t>
      </w:r>
      <w:proofErr w:type="gramEnd"/>
      <w:r w:rsidRPr="009077C5">
        <w:rPr>
          <w:rFonts w:eastAsia="Tahoma"/>
          <w:sz w:val="24"/>
          <w:szCs w:val="24"/>
          <w:lang w:eastAsia="ru-RU"/>
        </w:rPr>
        <w:t xml:space="preserve">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91220" w:rsidRPr="009077C5" w:rsidRDefault="00491220" w:rsidP="00491220">
      <w:pPr>
        <w:suppressAutoHyphens w:val="0"/>
        <w:autoSpaceDE w:val="0"/>
        <w:autoSpaceDN w:val="0"/>
        <w:adjustRightInd w:val="0"/>
        <w:ind w:firstLine="540"/>
        <w:jc w:val="both"/>
        <w:rPr>
          <w:rFonts w:ascii="Arial" w:eastAsia="Tahoma" w:hAnsi="Arial" w:cs="Arial"/>
          <w:lang w:eastAsia="ru-RU"/>
        </w:rPr>
      </w:pPr>
    </w:p>
    <w:p w:rsidR="00491220" w:rsidRPr="009077C5" w:rsidRDefault="00491220" w:rsidP="00491220">
      <w:pPr>
        <w:shd w:val="clear" w:color="auto" w:fill="FFFFFF"/>
        <w:suppressAutoHyphens w:val="0"/>
        <w:ind w:firstLine="426"/>
        <w:jc w:val="both"/>
        <w:rPr>
          <w:rFonts w:ascii="Arial" w:eastAsia="Tahoma" w:hAnsi="Arial" w:cs="Arial"/>
          <w:bCs/>
          <w:lang w:eastAsia="ru-RU"/>
        </w:rPr>
      </w:pPr>
      <w:r w:rsidRPr="009077C5">
        <w:rPr>
          <w:rFonts w:ascii="Arial" w:eastAsia="Tahoma" w:hAnsi="Arial" w:cs="Arial"/>
          <w:bCs/>
          <w:lang w:eastAsia="ru-RU"/>
        </w:rPr>
        <w:t>2.10.2. Основаниями для отказа в предоставлении муниципальной услуги являются:</w:t>
      </w:r>
    </w:p>
    <w:p w:rsidR="00491220" w:rsidRPr="009077C5" w:rsidRDefault="00491220" w:rsidP="00491220">
      <w:pPr>
        <w:shd w:val="clear" w:color="auto" w:fill="FFFFFF"/>
        <w:suppressAutoHyphens w:val="0"/>
        <w:jc w:val="both"/>
        <w:rPr>
          <w:rFonts w:ascii="Arial" w:eastAsia="Tahoma" w:hAnsi="Arial" w:cs="Arial"/>
          <w:bCs/>
          <w:lang w:eastAsia="ru-RU"/>
        </w:rPr>
      </w:pPr>
    </w:p>
    <w:p w:rsidR="00491220" w:rsidRPr="009077C5" w:rsidRDefault="00491220" w:rsidP="00491220">
      <w:pPr>
        <w:numPr>
          <w:ilvl w:val="0"/>
          <w:numId w:val="8"/>
        </w:numPr>
        <w:suppressAutoHyphens w:val="0"/>
        <w:autoSpaceDE w:val="0"/>
        <w:autoSpaceDN w:val="0"/>
        <w:adjustRightInd w:val="0"/>
        <w:ind w:left="0" w:firstLine="540"/>
        <w:jc w:val="both"/>
        <w:rPr>
          <w:rFonts w:ascii="Arial" w:hAnsi="Arial" w:cs="Arial"/>
          <w:lang w:eastAsia="ru-RU"/>
        </w:rPr>
      </w:pPr>
      <w:r w:rsidRPr="009077C5">
        <w:rPr>
          <w:rFonts w:ascii="Arial" w:hAnsi="Arial" w:cs="Arial"/>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491220" w:rsidRPr="009077C5" w:rsidRDefault="00491220" w:rsidP="00491220">
      <w:pPr>
        <w:suppressAutoHyphens w:val="0"/>
        <w:autoSpaceDE w:val="0"/>
        <w:autoSpaceDN w:val="0"/>
        <w:adjustRightInd w:val="0"/>
        <w:jc w:val="both"/>
        <w:rPr>
          <w:rFonts w:ascii="Arial" w:hAnsi="Arial" w:cs="Arial"/>
          <w:lang w:eastAsia="ru-RU"/>
        </w:rPr>
      </w:pPr>
      <w:r w:rsidRPr="009077C5">
        <w:rPr>
          <w:rFonts w:ascii="Arial" w:hAnsi="Arial" w:cs="Arial"/>
          <w:lang w:eastAsia="ru-RU"/>
        </w:rPr>
        <w:t xml:space="preserve"> </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Земельным кодексом Российской Федерации;</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xml:space="preserve">3) разработка схемы расположения земельного участка с нарушением предусмотренных </w:t>
      </w:r>
      <w:hyperlink r:id="rId7" w:history="1">
        <w:r w:rsidRPr="009077C5">
          <w:rPr>
            <w:rFonts w:ascii="Arial" w:hAnsi="Arial" w:cs="Arial"/>
            <w:lang w:eastAsia="ru-RU"/>
          </w:rPr>
          <w:t>статьей 11.9</w:t>
        </w:r>
      </w:hyperlink>
      <w:r w:rsidRPr="009077C5">
        <w:rPr>
          <w:rFonts w:ascii="Arial" w:hAnsi="Arial" w:cs="Arial"/>
          <w:lang w:eastAsia="ru-RU"/>
        </w:rPr>
        <w:t xml:space="preserve"> Земельного кодекса  Российской Федерации требований к образуемым земельным участкам;</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91220" w:rsidRPr="009077C5" w:rsidRDefault="00491220" w:rsidP="00491220">
      <w:pPr>
        <w:shd w:val="clear" w:color="auto" w:fill="FFFFFF"/>
        <w:suppressAutoHyphens w:val="0"/>
        <w:jc w:val="both"/>
        <w:rPr>
          <w:rFonts w:ascii="Arial" w:eastAsia="Tahoma" w:hAnsi="Arial" w:cs="Arial"/>
          <w:bCs/>
          <w:lang w:eastAsia="ru-RU"/>
        </w:rPr>
      </w:pPr>
    </w:p>
    <w:p w:rsidR="00491220" w:rsidRPr="009077C5" w:rsidRDefault="00491220" w:rsidP="00491220">
      <w:pPr>
        <w:numPr>
          <w:ilvl w:val="0"/>
          <w:numId w:val="8"/>
        </w:numPr>
        <w:ind w:left="0" w:firstLine="540"/>
        <w:jc w:val="both"/>
        <w:rPr>
          <w:rFonts w:ascii="Arial" w:hAnsi="Arial" w:cs="Arial"/>
          <w:lang w:eastAsia="ru-RU"/>
        </w:rPr>
      </w:pPr>
      <w:r w:rsidRPr="009077C5">
        <w:rPr>
          <w:rFonts w:ascii="Arial" w:hAnsi="Arial" w:cs="Arial"/>
          <w:lang w:eastAsia="ru-RU"/>
        </w:rPr>
        <w:t>Земельный участок, который предстоит образовать, не может быть предоставлен заявителю по следующим основаниям:</w:t>
      </w:r>
    </w:p>
    <w:p w:rsidR="00491220" w:rsidRPr="009077C5" w:rsidRDefault="00491220" w:rsidP="00491220">
      <w:pPr>
        <w:jc w:val="both"/>
        <w:rPr>
          <w:rFonts w:ascii="Arial" w:hAnsi="Arial" w:cs="Arial"/>
          <w:lang w:eastAsia="ru-RU"/>
        </w:rPr>
      </w:pPr>
    </w:p>
    <w:p w:rsidR="00491220" w:rsidRPr="009077C5" w:rsidRDefault="00491220" w:rsidP="00491220">
      <w:pPr>
        <w:ind w:firstLine="426"/>
        <w:jc w:val="both"/>
        <w:rPr>
          <w:rFonts w:ascii="Arial" w:hAnsi="Arial" w:cs="Arial"/>
          <w:lang w:eastAsia="ru-RU"/>
        </w:rPr>
      </w:pPr>
      <w:r w:rsidRPr="009077C5">
        <w:rPr>
          <w:rFonts w:ascii="Arial" w:hAnsi="Arial" w:cs="Arial"/>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1220" w:rsidRPr="009077C5" w:rsidRDefault="00491220" w:rsidP="00491220">
      <w:pPr>
        <w:ind w:firstLine="426"/>
        <w:jc w:val="both"/>
        <w:rPr>
          <w:rFonts w:ascii="Arial" w:hAnsi="Arial" w:cs="Arial"/>
          <w:lang w:eastAsia="ru-RU"/>
        </w:rPr>
      </w:pPr>
      <w:proofErr w:type="gramStart"/>
      <w:r w:rsidRPr="009077C5">
        <w:rPr>
          <w:rFonts w:ascii="Arial" w:hAnsi="Arial" w:cs="Arial"/>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91220" w:rsidRPr="009077C5" w:rsidRDefault="00491220" w:rsidP="00491220">
      <w:pPr>
        <w:ind w:firstLine="426"/>
        <w:jc w:val="both"/>
        <w:rPr>
          <w:rFonts w:ascii="Arial" w:hAnsi="Arial" w:cs="Arial"/>
          <w:lang w:eastAsia="ru-RU"/>
        </w:rPr>
      </w:pPr>
      <w:proofErr w:type="gramStart"/>
      <w:r w:rsidRPr="009077C5">
        <w:rPr>
          <w:rFonts w:ascii="Arial" w:hAnsi="Arial" w:cs="Arial"/>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91220" w:rsidRPr="009077C5" w:rsidRDefault="00491220" w:rsidP="00491220">
      <w:pPr>
        <w:ind w:firstLine="426"/>
        <w:jc w:val="both"/>
        <w:rPr>
          <w:rFonts w:ascii="Arial" w:hAnsi="Arial" w:cs="Arial"/>
          <w:lang w:eastAsia="ru-RU"/>
        </w:rPr>
      </w:pPr>
      <w:proofErr w:type="gramStart"/>
      <w:r w:rsidRPr="009077C5">
        <w:rPr>
          <w:rFonts w:ascii="Arial" w:hAnsi="Arial" w:cs="Arial"/>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9077C5">
        <w:rPr>
          <w:rFonts w:ascii="Arial" w:hAnsi="Arial" w:cs="Arial"/>
          <w:lang w:eastAsia="ru-RU"/>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077C5">
        <w:rPr>
          <w:rFonts w:ascii="Arial" w:hAnsi="Arial" w:cs="Arial"/>
          <w:lang w:eastAsia="ru-RU"/>
        </w:rPr>
        <w:t xml:space="preserve"> незавершенного строительства;</w:t>
      </w:r>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w:t>
      </w:r>
      <w:r w:rsidRPr="009077C5">
        <w:rPr>
          <w:rFonts w:ascii="Arial" w:hAnsi="Arial" w:cs="Arial"/>
          <w:lang w:eastAsia="ru-RU"/>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077C5">
        <w:rPr>
          <w:rFonts w:ascii="Arial" w:hAnsi="Arial" w:cs="Arial"/>
          <w:lang w:eastAsia="ru-RU"/>
        </w:rPr>
        <w:t xml:space="preserve"> для целей резервирования;</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077C5">
        <w:rPr>
          <w:rFonts w:ascii="Arial" w:hAnsi="Arial" w:cs="Arial"/>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077C5">
        <w:rPr>
          <w:rFonts w:ascii="Arial" w:hAnsi="Arial" w:cs="Arial"/>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9077C5">
        <w:rPr>
          <w:rFonts w:ascii="Arial" w:hAnsi="Arial" w:cs="Arial"/>
          <w:lang w:eastAsia="ru-RU"/>
        </w:rPr>
        <w:t>извещение</w:t>
      </w:r>
      <w:proofErr w:type="gramEnd"/>
      <w:r w:rsidRPr="009077C5">
        <w:rPr>
          <w:rFonts w:ascii="Arial" w:hAnsi="Arial" w:cs="Arial"/>
          <w:lang w:eastAsia="ru-RU"/>
        </w:rPr>
        <w:t xml:space="preserve"> о проведении которого размещено в соответствии с пунктом 19 статьи 39.11 Земельного кодекса Российской Федерации;</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9077C5">
        <w:rPr>
          <w:rFonts w:ascii="Arial" w:hAnsi="Arial" w:cs="Arial"/>
          <w:lang w:eastAsia="ru-RU"/>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13) в отношении земельного участка, указанного в заявлен</w:t>
      </w:r>
      <w:proofErr w:type="gramStart"/>
      <w:r w:rsidRPr="009077C5">
        <w:rPr>
          <w:rFonts w:ascii="Arial" w:hAnsi="Arial" w:cs="Arial"/>
          <w:lang w:eastAsia="ru-RU"/>
        </w:rPr>
        <w:t>ии о е</w:t>
      </w:r>
      <w:proofErr w:type="gramEnd"/>
      <w:r w:rsidRPr="009077C5">
        <w:rPr>
          <w:rFonts w:ascii="Arial" w:hAnsi="Arial" w:cs="Arial"/>
          <w:lang w:eastAsia="ru-RU"/>
        </w:rP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w:t>
      </w:r>
      <w:r w:rsidRPr="009077C5">
        <w:rPr>
          <w:rFonts w:ascii="Arial" w:hAnsi="Arial" w:cs="Arial"/>
          <w:lang w:eastAsia="ru-RU"/>
        </w:rPr>
        <w:lastRenderedPageBreak/>
        <w:t>хозяйства или осуществления крестьянским (фермерским) хозяйством его деятельности;</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14)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15)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18)  предоставление земельного участка на заявленном виде прав не допускается;</w:t>
      </w:r>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19) в отношении земельного участка, указанного в заявлен</w:t>
      </w:r>
      <w:proofErr w:type="gramStart"/>
      <w:r w:rsidRPr="009077C5">
        <w:rPr>
          <w:rFonts w:ascii="Arial" w:hAnsi="Arial" w:cs="Arial"/>
          <w:lang w:eastAsia="ru-RU"/>
        </w:rPr>
        <w:t>ии о е</w:t>
      </w:r>
      <w:proofErr w:type="gramEnd"/>
      <w:r w:rsidRPr="009077C5">
        <w:rPr>
          <w:rFonts w:ascii="Arial" w:hAnsi="Arial" w:cs="Arial"/>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1220" w:rsidRPr="009077C5" w:rsidRDefault="00491220" w:rsidP="00491220">
      <w:pPr>
        <w:ind w:firstLine="567"/>
        <w:jc w:val="both"/>
        <w:rPr>
          <w:rFonts w:ascii="Arial" w:hAnsi="Arial" w:cs="Arial"/>
          <w:lang w:eastAsia="ru-RU"/>
        </w:rPr>
      </w:pPr>
      <w:proofErr w:type="gramStart"/>
      <w:r w:rsidRPr="009077C5">
        <w:rPr>
          <w:rFonts w:ascii="Arial" w:hAnsi="Arial" w:cs="Arial"/>
          <w:lang w:eastAsia="ru-RU"/>
        </w:rPr>
        <w:t>20)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077C5">
        <w:rPr>
          <w:rFonts w:ascii="Arial" w:hAnsi="Arial" w:cs="Arial"/>
          <w:lang w:eastAsia="ru-RU"/>
        </w:rPr>
        <w:t xml:space="preserve"> сносу или реконструкции;</w:t>
      </w:r>
    </w:p>
    <w:p w:rsidR="00491220" w:rsidRPr="009077C5" w:rsidRDefault="00491220" w:rsidP="00491220">
      <w:pPr>
        <w:ind w:firstLine="567"/>
        <w:jc w:val="both"/>
        <w:rPr>
          <w:rFonts w:ascii="Arial" w:hAnsi="Arial" w:cs="Arial"/>
          <w:lang w:eastAsia="ru-RU"/>
        </w:rPr>
      </w:pPr>
      <w:r w:rsidRPr="009077C5">
        <w:rPr>
          <w:rFonts w:ascii="Arial" w:hAnsi="Arial" w:cs="Arial"/>
          <w:lang w:eastAsia="ru-RU"/>
        </w:rPr>
        <w:t>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использование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91220" w:rsidRPr="009077C5" w:rsidRDefault="00491220" w:rsidP="00491220">
      <w:pPr>
        <w:ind w:firstLine="426"/>
        <w:jc w:val="both"/>
        <w:rPr>
          <w:rFonts w:ascii="Arial" w:hAnsi="Arial" w:cs="Arial"/>
          <w:lang w:eastAsia="ru-RU"/>
        </w:rPr>
      </w:pPr>
    </w:p>
    <w:p w:rsidR="00491220" w:rsidRPr="009077C5" w:rsidRDefault="00491220" w:rsidP="00491220">
      <w:pPr>
        <w:ind w:firstLine="426"/>
        <w:jc w:val="both"/>
        <w:rPr>
          <w:rFonts w:ascii="Arial" w:hAnsi="Arial" w:cs="Arial"/>
          <w:lang w:eastAsia="ru-RU"/>
        </w:rPr>
      </w:pPr>
      <w:r w:rsidRPr="009077C5">
        <w:rPr>
          <w:rFonts w:ascii="Arial" w:hAnsi="Arial" w:cs="Arial"/>
          <w:lang w:eastAsia="ru-RU"/>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следующим основаниям: </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 w:history="1">
        <w:r w:rsidRPr="009077C5">
          <w:rPr>
            <w:rFonts w:ascii="Arial" w:hAnsi="Arial" w:cs="Arial"/>
            <w:lang w:eastAsia="ru-RU"/>
          </w:rPr>
          <w:t>подпунктом 10 пункта 2 статьи 39.10</w:t>
        </w:r>
      </w:hyperlink>
      <w:r w:rsidRPr="009077C5">
        <w:rPr>
          <w:rFonts w:ascii="Arial" w:hAnsi="Arial" w:cs="Arial"/>
          <w:lang w:eastAsia="ru-RU"/>
        </w:rPr>
        <w:t xml:space="preserve"> Земельного кодекса Российской Федерации;</w:t>
      </w:r>
      <w:proofErr w:type="gramEnd"/>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9" w:history="1">
        <w:r w:rsidRPr="009077C5">
          <w:rPr>
            <w:rFonts w:ascii="Arial" w:hAnsi="Arial" w:cs="Arial"/>
            <w:lang w:eastAsia="ru-RU"/>
          </w:rPr>
          <w:t>пунктом 3 статьи 39.36</w:t>
        </w:r>
      </w:hyperlink>
      <w:r w:rsidRPr="009077C5">
        <w:rPr>
          <w:rFonts w:ascii="Arial" w:hAnsi="Arial" w:cs="Arial"/>
          <w:lang w:eastAsia="ru-RU"/>
        </w:rPr>
        <w:t xml:space="preserve"> Земельного кодекса Российской Федерации, и это не</w:t>
      </w:r>
      <w:proofErr w:type="gramEnd"/>
      <w:r w:rsidRPr="009077C5">
        <w:rPr>
          <w:rFonts w:ascii="Arial" w:hAnsi="Arial" w:cs="Arial"/>
          <w:lang w:eastAsia="ru-RU"/>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077C5">
        <w:rPr>
          <w:rFonts w:ascii="Arial" w:hAnsi="Arial" w:cs="Arial"/>
          <w:lang w:eastAsia="ru-RU"/>
        </w:rPr>
        <w:t xml:space="preserve"> незавершенного строительства;</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077C5">
        <w:rPr>
          <w:rFonts w:ascii="Arial" w:hAnsi="Arial" w:cs="Arial"/>
          <w:lang w:eastAsia="ru-RU"/>
        </w:rPr>
        <w:t xml:space="preserve"> для целей резервирования;</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w:t>
      </w:r>
      <w:r w:rsidRPr="009077C5">
        <w:rPr>
          <w:rFonts w:ascii="Arial" w:hAnsi="Arial" w:cs="Arial"/>
          <w:lang w:eastAsia="ru-RU"/>
        </w:rPr>
        <w:lastRenderedPageBreak/>
        <w:t>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077C5">
        <w:rPr>
          <w:rFonts w:ascii="Arial" w:hAnsi="Arial" w:cs="Arial"/>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077C5">
        <w:rPr>
          <w:rFonts w:ascii="Arial" w:hAnsi="Arial" w:cs="Arial"/>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9077C5">
        <w:rPr>
          <w:rFonts w:ascii="Arial" w:hAnsi="Arial" w:cs="Arial"/>
          <w:lang w:eastAsia="ru-RU"/>
        </w:rPr>
        <w:t>извещение</w:t>
      </w:r>
      <w:proofErr w:type="gramEnd"/>
      <w:r w:rsidRPr="009077C5">
        <w:rPr>
          <w:rFonts w:ascii="Arial" w:hAnsi="Arial" w:cs="Arial"/>
          <w:lang w:eastAsia="ru-RU"/>
        </w:rPr>
        <w:t xml:space="preserve"> о проведении которого размещено в соответствии с </w:t>
      </w:r>
      <w:hyperlink r:id="rId10" w:history="1">
        <w:r w:rsidRPr="009077C5">
          <w:rPr>
            <w:rFonts w:ascii="Arial" w:hAnsi="Arial" w:cs="Arial"/>
            <w:lang w:eastAsia="ru-RU"/>
          </w:rPr>
          <w:t>пунктом 19 статьи 39.11</w:t>
        </w:r>
      </w:hyperlink>
      <w:r w:rsidRPr="009077C5">
        <w:rPr>
          <w:rFonts w:ascii="Arial" w:hAnsi="Arial" w:cs="Arial"/>
          <w:lang w:eastAsia="ru-RU"/>
        </w:rPr>
        <w:t xml:space="preserve"> земельного кодекса Российской Федерации;</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 xml:space="preserve">12) в отношении земельного участка, указанного в заявлении о его предоставлении, поступило предусмотренное </w:t>
      </w:r>
      <w:hyperlink r:id="rId11" w:history="1">
        <w:r w:rsidRPr="009077C5">
          <w:rPr>
            <w:rFonts w:ascii="Arial" w:hAnsi="Arial" w:cs="Arial"/>
            <w:lang w:eastAsia="ru-RU"/>
          </w:rPr>
          <w:t>подпунктом 6 пункта 4 статьи 39.11</w:t>
        </w:r>
      </w:hyperlink>
      <w:r w:rsidRPr="009077C5">
        <w:rPr>
          <w:rFonts w:ascii="Arial" w:hAnsi="Arial" w:cs="Arial"/>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history="1">
        <w:r w:rsidRPr="009077C5">
          <w:rPr>
            <w:rFonts w:ascii="Arial" w:hAnsi="Arial" w:cs="Arial"/>
            <w:lang w:eastAsia="ru-RU"/>
          </w:rPr>
          <w:t>подпунктом 4 пункта 4 статьи 39.11</w:t>
        </w:r>
      </w:hyperlink>
      <w:r w:rsidRPr="009077C5">
        <w:rPr>
          <w:rFonts w:ascii="Arial" w:hAnsi="Arial" w:cs="Arial"/>
          <w:lang w:eastAsia="ru-RU"/>
        </w:rPr>
        <w:t xml:space="preserve"> земельного кодекса Российской Федерации и уполномоченным</w:t>
      </w:r>
      <w:proofErr w:type="gramEnd"/>
      <w:r w:rsidRPr="009077C5">
        <w:rPr>
          <w:rFonts w:ascii="Arial" w:hAnsi="Arial" w:cs="Arial"/>
          <w:lang w:eastAsia="ru-RU"/>
        </w:rPr>
        <w:t xml:space="preserve"> органом не принято решение об отказе в проведении этого аукциона по основаниям, предусмотренным </w:t>
      </w:r>
      <w:hyperlink r:id="rId13" w:history="1">
        <w:r w:rsidRPr="009077C5">
          <w:rPr>
            <w:rFonts w:ascii="Arial" w:hAnsi="Arial" w:cs="Arial"/>
            <w:lang w:eastAsia="ru-RU"/>
          </w:rPr>
          <w:t>пунктом 8 статьи 39.11</w:t>
        </w:r>
      </w:hyperlink>
      <w:r w:rsidRPr="009077C5">
        <w:rPr>
          <w:rFonts w:ascii="Arial" w:hAnsi="Arial" w:cs="Arial"/>
          <w:lang w:eastAsia="ru-RU"/>
        </w:rPr>
        <w:t xml:space="preserve"> настоящего Кодекса;</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13) в отношении земельного участка, указанного в заявлен</w:t>
      </w:r>
      <w:proofErr w:type="gramStart"/>
      <w:r w:rsidRPr="009077C5">
        <w:rPr>
          <w:rFonts w:ascii="Arial" w:hAnsi="Arial" w:cs="Arial"/>
          <w:lang w:eastAsia="ru-RU"/>
        </w:rPr>
        <w:t>ии о е</w:t>
      </w:r>
      <w:proofErr w:type="gramEnd"/>
      <w:r w:rsidRPr="009077C5">
        <w:rPr>
          <w:rFonts w:ascii="Arial" w:hAnsi="Arial" w:cs="Arial"/>
          <w:lang w:eastAsia="ru-RU"/>
        </w:rPr>
        <w:t xml:space="preserve">го предоставлении, опубликовано и размещено в соответствии с </w:t>
      </w:r>
      <w:hyperlink r:id="rId14" w:history="1">
        <w:r w:rsidRPr="009077C5">
          <w:rPr>
            <w:rFonts w:ascii="Arial" w:hAnsi="Arial" w:cs="Arial"/>
            <w:lang w:eastAsia="ru-RU"/>
          </w:rPr>
          <w:t>подпунктом 1 пункта 1 статьи 39.18</w:t>
        </w:r>
      </w:hyperlink>
      <w:r w:rsidRPr="009077C5">
        <w:rPr>
          <w:rFonts w:ascii="Arial" w:hAnsi="Arial" w:cs="Arial"/>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 xml:space="preserve">15) испрашиваемый земельный участок не включен в утвержденный в установленном Правительством Российской Федерации </w:t>
      </w:r>
      <w:hyperlink r:id="rId15" w:history="1">
        <w:r w:rsidRPr="009077C5">
          <w:rPr>
            <w:rFonts w:ascii="Arial" w:hAnsi="Arial" w:cs="Arial"/>
            <w:lang w:eastAsia="ru-RU"/>
          </w:rPr>
          <w:t>порядке</w:t>
        </w:r>
      </w:hyperlink>
      <w:r w:rsidRPr="009077C5">
        <w:rPr>
          <w:rFonts w:ascii="Arial" w:hAnsi="Arial" w:cs="Arial"/>
          <w:lang w:eastAsia="ru-RU"/>
        </w:rPr>
        <w:t xml:space="preserve"> перечень земельных участков, предоставленных для нужд обороны и безопасности и </w:t>
      </w:r>
      <w:r w:rsidRPr="009077C5">
        <w:rPr>
          <w:rFonts w:ascii="Arial" w:hAnsi="Arial" w:cs="Arial"/>
          <w:lang w:eastAsia="ru-RU"/>
        </w:rPr>
        <w:lastRenderedPageBreak/>
        <w:t xml:space="preserve">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9077C5">
          <w:rPr>
            <w:rFonts w:ascii="Arial" w:hAnsi="Arial" w:cs="Arial"/>
            <w:lang w:eastAsia="ru-RU"/>
          </w:rPr>
          <w:t>подпунктом 10 пункта 2 статьи 39.10</w:t>
        </w:r>
      </w:hyperlink>
      <w:r w:rsidRPr="009077C5">
        <w:rPr>
          <w:rFonts w:ascii="Arial" w:hAnsi="Arial" w:cs="Arial"/>
          <w:lang w:eastAsia="ru-RU"/>
        </w:rPr>
        <w:t xml:space="preserve"> земельного кодекса Российской Федерации;</w:t>
      </w:r>
      <w:proofErr w:type="gramEnd"/>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19) предоставление земельного участка на заявленном виде прав не допускается;</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20) в отношении земельного участка, указанного в заявлен</w:t>
      </w:r>
      <w:proofErr w:type="gramStart"/>
      <w:r w:rsidRPr="009077C5">
        <w:rPr>
          <w:rFonts w:ascii="Arial" w:hAnsi="Arial" w:cs="Arial"/>
          <w:lang w:eastAsia="ru-RU"/>
        </w:rPr>
        <w:t>ии о е</w:t>
      </w:r>
      <w:proofErr w:type="gramEnd"/>
      <w:r w:rsidRPr="009077C5">
        <w:rPr>
          <w:rFonts w:ascii="Arial" w:hAnsi="Arial" w:cs="Arial"/>
          <w:lang w:eastAsia="ru-RU"/>
        </w:rPr>
        <w:t>го предоставлении, не установлен вид разрешенного использования;</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21) указанный в заявлении о предоставлении земельного участка земельный участок не отнесен к определенной категории земель;</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22) в отношении земельного участка, указанного в заявлен</w:t>
      </w:r>
      <w:proofErr w:type="gramStart"/>
      <w:r w:rsidRPr="009077C5">
        <w:rPr>
          <w:rFonts w:ascii="Arial" w:hAnsi="Arial" w:cs="Arial"/>
          <w:lang w:eastAsia="ru-RU"/>
        </w:rPr>
        <w:t>ии о е</w:t>
      </w:r>
      <w:proofErr w:type="gramEnd"/>
      <w:r w:rsidRPr="009077C5">
        <w:rPr>
          <w:rFonts w:ascii="Arial" w:hAnsi="Arial" w:cs="Arial"/>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proofErr w:type="gramStart"/>
      <w:r w:rsidRPr="009077C5">
        <w:rPr>
          <w:rFonts w:ascii="Arial" w:hAnsi="Arial" w:cs="Arial"/>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077C5">
        <w:rPr>
          <w:rFonts w:ascii="Arial" w:hAnsi="Arial" w:cs="Arial"/>
          <w:lang w:eastAsia="ru-RU"/>
        </w:rPr>
        <w:t xml:space="preserve"> сносу или реконструкции;</w:t>
      </w:r>
    </w:p>
    <w:p w:rsidR="00491220" w:rsidRPr="00890B29" w:rsidRDefault="00491220" w:rsidP="00491220">
      <w:pPr>
        <w:suppressAutoHyphens w:val="0"/>
        <w:autoSpaceDE w:val="0"/>
        <w:autoSpaceDN w:val="0"/>
        <w:adjustRightInd w:val="0"/>
        <w:ind w:firstLine="540"/>
        <w:jc w:val="both"/>
        <w:rPr>
          <w:rFonts w:ascii="Arial" w:hAnsi="Arial" w:cs="Arial"/>
          <w:lang w:eastAsia="ru-RU"/>
        </w:rPr>
      </w:pPr>
      <w:r w:rsidRPr="00890B29">
        <w:rPr>
          <w:rFonts w:ascii="Arial" w:hAnsi="Arial" w:cs="Arial"/>
          <w:lang w:eastAsia="ru-RU"/>
        </w:rPr>
        <w:t xml:space="preserve"> </w:t>
      </w:r>
    </w:p>
    <w:p w:rsidR="00491220" w:rsidRPr="009077C5" w:rsidRDefault="00491220" w:rsidP="00491220">
      <w:pPr>
        <w:suppressAutoHyphens w:val="0"/>
        <w:autoSpaceDE w:val="0"/>
        <w:autoSpaceDN w:val="0"/>
        <w:adjustRightInd w:val="0"/>
        <w:ind w:firstLine="539"/>
        <w:jc w:val="both"/>
        <w:rPr>
          <w:rFonts w:ascii="Arial" w:hAnsi="Arial" w:cs="Arial"/>
          <w:lang w:eastAsia="ru-RU"/>
        </w:rPr>
      </w:pPr>
      <w:r w:rsidRPr="009077C5">
        <w:rPr>
          <w:rFonts w:ascii="Arial" w:hAnsi="Arial" w:cs="Arial"/>
          <w:lang w:eastAsia="ru-RU"/>
        </w:rPr>
        <w:t>4.Заявление,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w:t>
      </w:r>
    </w:p>
    <w:p w:rsidR="00491220" w:rsidRPr="009077C5" w:rsidRDefault="00491220" w:rsidP="00491220">
      <w:pPr>
        <w:suppressAutoHyphens w:val="0"/>
        <w:autoSpaceDE w:val="0"/>
        <w:autoSpaceDN w:val="0"/>
        <w:adjustRightInd w:val="0"/>
        <w:ind w:firstLine="540"/>
        <w:jc w:val="both"/>
        <w:rPr>
          <w:rFonts w:ascii="Arial" w:hAnsi="Arial" w:cs="Arial"/>
          <w:color w:val="FF0000"/>
          <w:lang w:eastAsia="ru-RU"/>
        </w:rPr>
      </w:pPr>
    </w:p>
    <w:p w:rsidR="00491220" w:rsidRPr="009077C5" w:rsidRDefault="00491220" w:rsidP="00491220">
      <w:pPr>
        <w:ind w:firstLine="567"/>
        <w:jc w:val="both"/>
        <w:rPr>
          <w:rFonts w:ascii="Arial" w:hAnsi="Arial" w:cs="Arial"/>
          <w:lang w:eastAsia="ru-RU"/>
        </w:rPr>
      </w:pPr>
    </w:p>
    <w:p w:rsidR="00491220" w:rsidRPr="009077C5" w:rsidRDefault="00491220" w:rsidP="00491220">
      <w:pPr>
        <w:widowControl w:val="0"/>
        <w:autoSpaceDE w:val="0"/>
        <w:autoSpaceDN w:val="0"/>
        <w:adjustRightInd w:val="0"/>
        <w:jc w:val="both"/>
        <w:rPr>
          <w:rFonts w:ascii="Arial" w:hAnsi="Arial" w:cs="Arial"/>
          <w:b/>
          <w:bCs/>
        </w:rPr>
      </w:pPr>
      <w:r w:rsidRPr="009077C5">
        <w:rPr>
          <w:rFonts w:ascii="Arial" w:hAnsi="Arial" w:cs="Arial"/>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1220" w:rsidRPr="009077C5" w:rsidRDefault="00491220" w:rsidP="00491220">
      <w:pPr>
        <w:rPr>
          <w:rFonts w:ascii="Arial" w:hAnsi="Arial" w:cs="Arial"/>
          <w:b/>
        </w:rPr>
      </w:pPr>
    </w:p>
    <w:p w:rsidR="00491220" w:rsidRPr="009077C5" w:rsidRDefault="00491220" w:rsidP="00491220">
      <w:pPr>
        <w:ind w:firstLine="567"/>
        <w:jc w:val="both"/>
        <w:rPr>
          <w:rFonts w:ascii="Arial" w:hAnsi="Arial" w:cs="Arial"/>
        </w:rPr>
      </w:pPr>
      <w:r w:rsidRPr="009077C5">
        <w:rPr>
          <w:rFonts w:ascii="Arial" w:hAnsi="Arial" w:cs="Arial"/>
        </w:rPr>
        <w:lastRenderedPageBreak/>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491220" w:rsidRPr="009077C5" w:rsidRDefault="00491220" w:rsidP="00491220">
      <w:pPr>
        <w:shd w:val="clear" w:color="auto" w:fill="FFFFFF"/>
        <w:tabs>
          <w:tab w:val="left" w:pos="709"/>
        </w:tabs>
        <w:jc w:val="both"/>
        <w:rPr>
          <w:rFonts w:ascii="Arial" w:hAnsi="Arial" w:cs="Arial"/>
          <w:bCs/>
          <w:iCs/>
          <w:kern w:val="1"/>
          <w:highlight w:val="yellow"/>
        </w:rPr>
      </w:pPr>
    </w:p>
    <w:p w:rsidR="00491220" w:rsidRPr="009077C5" w:rsidRDefault="00491220" w:rsidP="00491220">
      <w:pPr>
        <w:tabs>
          <w:tab w:val="left" w:pos="709"/>
        </w:tabs>
        <w:ind w:firstLine="709"/>
        <w:jc w:val="both"/>
        <w:rPr>
          <w:rFonts w:ascii="Arial" w:hAnsi="Arial" w:cs="Arial"/>
          <w:b/>
          <w:bCs/>
          <w:kern w:val="1"/>
        </w:rPr>
      </w:pPr>
      <w:r w:rsidRPr="009077C5">
        <w:rPr>
          <w:rFonts w:ascii="Arial" w:hAnsi="Arial" w:cs="Arial"/>
          <w:b/>
          <w:bCs/>
          <w:kern w:val="1"/>
        </w:rPr>
        <w:t>2.12. Порядок, размер и основания взимания государственной пошлины или иной платы, взимаемой за предоставление услуги</w:t>
      </w:r>
    </w:p>
    <w:p w:rsidR="00491220" w:rsidRPr="009077C5" w:rsidRDefault="00491220" w:rsidP="00491220">
      <w:pPr>
        <w:tabs>
          <w:tab w:val="left" w:pos="709"/>
        </w:tabs>
        <w:ind w:firstLine="709"/>
        <w:jc w:val="both"/>
        <w:rPr>
          <w:rFonts w:ascii="Arial" w:hAnsi="Arial" w:cs="Arial"/>
          <w:b/>
          <w:bCs/>
          <w:kern w:val="1"/>
        </w:rPr>
      </w:pPr>
    </w:p>
    <w:p w:rsidR="00491220" w:rsidRPr="009077C5" w:rsidRDefault="00491220" w:rsidP="00491220">
      <w:pPr>
        <w:tabs>
          <w:tab w:val="left" w:pos="709"/>
        </w:tabs>
        <w:ind w:firstLine="709"/>
        <w:jc w:val="both"/>
        <w:rPr>
          <w:rFonts w:ascii="Arial" w:hAnsi="Arial" w:cs="Arial"/>
          <w:bCs/>
          <w:iCs/>
          <w:kern w:val="1"/>
        </w:rPr>
      </w:pPr>
      <w:r w:rsidRPr="009077C5">
        <w:rPr>
          <w:rFonts w:ascii="Arial" w:hAnsi="Arial" w:cs="Arial"/>
          <w:bCs/>
          <w:iCs/>
          <w:kern w:val="1"/>
        </w:rPr>
        <w:t>Муниципальная услуга предоставляется без взимания государственной пошлины или иной платы.</w:t>
      </w:r>
    </w:p>
    <w:p w:rsidR="00491220" w:rsidRPr="009077C5" w:rsidRDefault="00491220" w:rsidP="00491220">
      <w:pPr>
        <w:autoSpaceDE w:val="0"/>
        <w:autoSpaceDN w:val="0"/>
        <w:adjustRightInd w:val="0"/>
        <w:ind w:firstLine="709"/>
        <w:jc w:val="both"/>
        <w:rPr>
          <w:rFonts w:ascii="Arial" w:hAnsi="Arial" w:cs="Arial"/>
        </w:rPr>
      </w:pPr>
      <w:r w:rsidRPr="009077C5">
        <w:rPr>
          <w:rFonts w:ascii="Arial" w:hAnsi="Arial" w:cs="Arial"/>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91220" w:rsidRPr="009077C5" w:rsidRDefault="00491220" w:rsidP="00491220">
      <w:pPr>
        <w:rPr>
          <w:rFonts w:ascii="Arial" w:hAnsi="Arial" w:cs="Arial"/>
          <w:bCs/>
          <w:iCs/>
          <w:kern w:val="1"/>
        </w:rPr>
      </w:pPr>
    </w:p>
    <w:p w:rsidR="00491220" w:rsidRPr="009077C5" w:rsidRDefault="00491220" w:rsidP="00491220">
      <w:pPr>
        <w:rPr>
          <w:rFonts w:ascii="Arial" w:hAnsi="Arial" w:cs="Arial"/>
          <w:b/>
        </w:rPr>
      </w:pPr>
    </w:p>
    <w:p w:rsidR="00491220" w:rsidRPr="009077C5" w:rsidRDefault="00491220" w:rsidP="00491220">
      <w:pPr>
        <w:tabs>
          <w:tab w:val="left" w:pos="709"/>
        </w:tabs>
        <w:ind w:firstLine="709"/>
        <w:jc w:val="both"/>
        <w:rPr>
          <w:rFonts w:ascii="Arial" w:hAnsi="Arial" w:cs="Arial"/>
          <w:b/>
          <w:bCs/>
          <w:kern w:val="1"/>
        </w:rPr>
      </w:pPr>
      <w:r w:rsidRPr="009077C5">
        <w:rPr>
          <w:rFonts w:ascii="Arial" w:hAnsi="Arial" w:cs="Arial"/>
          <w:b/>
          <w:bCs/>
          <w:kern w:val="1"/>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491220" w:rsidRPr="009077C5" w:rsidRDefault="00491220" w:rsidP="00491220">
      <w:pPr>
        <w:tabs>
          <w:tab w:val="left" w:pos="709"/>
        </w:tabs>
        <w:ind w:firstLine="709"/>
        <w:jc w:val="both"/>
        <w:rPr>
          <w:rFonts w:ascii="Arial" w:hAnsi="Arial" w:cs="Arial"/>
          <w:b/>
          <w:bCs/>
          <w:kern w:val="1"/>
        </w:rPr>
      </w:pPr>
    </w:p>
    <w:p w:rsidR="00491220" w:rsidRPr="009077C5" w:rsidRDefault="00491220" w:rsidP="00491220">
      <w:pPr>
        <w:suppressAutoHyphens w:val="0"/>
        <w:autoSpaceDE w:val="0"/>
        <w:autoSpaceDN w:val="0"/>
        <w:adjustRightInd w:val="0"/>
        <w:ind w:firstLine="540"/>
        <w:jc w:val="both"/>
        <w:rPr>
          <w:rFonts w:ascii="Arial" w:eastAsia="Calibri" w:hAnsi="Arial" w:cs="Arial"/>
          <w:lang w:eastAsia="en-US"/>
        </w:rPr>
      </w:pPr>
      <w:r w:rsidRPr="009077C5">
        <w:rPr>
          <w:rFonts w:ascii="Arial" w:eastAsia="Calibri" w:hAnsi="Arial" w:cs="Arial"/>
          <w:lang w:eastAsia="en-US"/>
        </w:rPr>
        <w:t>При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w:t>
      </w:r>
    </w:p>
    <w:p w:rsidR="00491220" w:rsidRPr="009077C5" w:rsidRDefault="00491220" w:rsidP="00491220">
      <w:pPr>
        <w:shd w:val="clear" w:color="auto" w:fill="FFFFFF"/>
        <w:tabs>
          <w:tab w:val="left" w:pos="709"/>
        </w:tabs>
        <w:ind w:firstLine="709"/>
        <w:jc w:val="both"/>
        <w:rPr>
          <w:rFonts w:ascii="Arial" w:eastAsia="Calibri" w:hAnsi="Arial" w:cs="Arial"/>
          <w:kern w:val="1"/>
        </w:rPr>
      </w:pPr>
    </w:p>
    <w:p w:rsidR="00491220" w:rsidRPr="009077C5" w:rsidRDefault="00491220" w:rsidP="00491220">
      <w:pPr>
        <w:widowControl w:val="0"/>
        <w:autoSpaceDE w:val="0"/>
        <w:autoSpaceDN w:val="0"/>
        <w:adjustRightInd w:val="0"/>
        <w:ind w:firstLine="709"/>
        <w:jc w:val="both"/>
        <w:rPr>
          <w:rFonts w:ascii="Arial" w:hAnsi="Arial" w:cs="Arial"/>
          <w:b/>
          <w:bCs/>
          <w:lang w:eastAsia="zh-CN"/>
        </w:rPr>
      </w:pPr>
      <w:r w:rsidRPr="009077C5">
        <w:rPr>
          <w:rFonts w:ascii="Arial" w:hAnsi="Arial" w:cs="Arial"/>
          <w:b/>
          <w:bCs/>
          <w:lang w:eastAsia="zh-CN"/>
        </w:rPr>
        <w:t>2.14.</w:t>
      </w:r>
      <w:r w:rsidRPr="009077C5">
        <w:rPr>
          <w:rFonts w:ascii="Arial" w:hAnsi="Arial" w:cs="Arial"/>
          <w:b/>
          <w:lang w:eastAsia="zh-CN"/>
        </w:rPr>
        <w:t xml:space="preserve"> </w:t>
      </w:r>
      <w:r w:rsidRPr="009077C5">
        <w:rPr>
          <w:rFonts w:ascii="Arial" w:hAnsi="Arial" w:cs="Arial"/>
          <w:b/>
          <w:bCs/>
          <w:lang w:eastAsia="zh-CN"/>
        </w:rPr>
        <w:t xml:space="preserve">Максимальный срок ожидания в очереди при подаче запроса  о предоставлении  муниципальной услуги, </w:t>
      </w:r>
      <w:r w:rsidRPr="009077C5">
        <w:rPr>
          <w:rFonts w:ascii="Arial" w:hAnsi="Arial" w:cs="Arial"/>
          <w:b/>
          <w:lang w:eastAsia="zh-CN"/>
        </w:rPr>
        <w:t xml:space="preserve"> услуги, предоставляемой организацией, участвующей в предоставлении муниципальной услуги, </w:t>
      </w:r>
      <w:r w:rsidRPr="009077C5">
        <w:rPr>
          <w:rFonts w:ascii="Arial" w:hAnsi="Arial" w:cs="Arial"/>
          <w:b/>
          <w:bCs/>
          <w:lang w:eastAsia="zh-CN"/>
        </w:rPr>
        <w:t xml:space="preserve"> и при получении результата предоставления</w:t>
      </w:r>
      <w:r w:rsidRPr="009077C5">
        <w:rPr>
          <w:rFonts w:ascii="Arial" w:hAnsi="Arial" w:cs="Arial"/>
          <w:b/>
          <w:lang w:eastAsia="zh-CN"/>
        </w:rPr>
        <w:t xml:space="preserve"> </w:t>
      </w:r>
      <w:r w:rsidRPr="009077C5">
        <w:rPr>
          <w:rFonts w:ascii="Arial" w:hAnsi="Arial" w:cs="Arial"/>
          <w:b/>
          <w:bCs/>
          <w:lang w:eastAsia="zh-CN"/>
        </w:rPr>
        <w:t xml:space="preserve">таких услуг </w:t>
      </w:r>
    </w:p>
    <w:p w:rsidR="00491220" w:rsidRPr="009077C5" w:rsidRDefault="00491220" w:rsidP="00491220">
      <w:pPr>
        <w:widowControl w:val="0"/>
        <w:autoSpaceDE w:val="0"/>
        <w:autoSpaceDN w:val="0"/>
        <w:adjustRightInd w:val="0"/>
        <w:ind w:firstLine="709"/>
        <w:jc w:val="both"/>
        <w:rPr>
          <w:rFonts w:ascii="Arial" w:hAnsi="Arial" w:cs="Arial"/>
          <w:b/>
          <w:bCs/>
          <w:lang w:eastAsia="zh-CN"/>
        </w:rPr>
      </w:pPr>
    </w:p>
    <w:p w:rsidR="00491220" w:rsidRPr="009077C5" w:rsidRDefault="00491220" w:rsidP="00491220">
      <w:pPr>
        <w:widowControl w:val="0"/>
        <w:ind w:firstLine="709"/>
        <w:jc w:val="both"/>
        <w:rPr>
          <w:rFonts w:ascii="Arial" w:hAnsi="Arial" w:cs="Arial"/>
        </w:rPr>
      </w:pPr>
      <w:r w:rsidRPr="009077C5">
        <w:rPr>
          <w:rFonts w:ascii="Arial" w:hAnsi="Arial" w:cs="Arial"/>
          <w:lang w:eastAsia="zh-CN"/>
        </w:rPr>
        <w:t>Максимальный срок ожидания в очереди при подаче заявления о предоставлении</w:t>
      </w:r>
      <w:r w:rsidRPr="009077C5">
        <w:rPr>
          <w:rFonts w:ascii="Arial" w:hAnsi="Arial" w:cs="Arial"/>
          <w:lang w:eastAsia="en-US"/>
        </w:rPr>
        <w:t xml:space="preserve"> муниципальной</w:t>
      </w:r>
      <w:r w:rsidRPr="009077C5">
        <w:rPr>
          <w:rFonts w:ascii="Arial" w:hAnsi="Arial" w:cs="Arial"/>
          <w:lang w:eastAsia="zh-CN"/>
        </w:rPr>
        <w:t xml:space="preserve"> услуги,</w:t>
      </w:r>
      <w:r w:rsidRPr="009077C5">
        <w:rPr>
          <w:rFonts w:ascii="Arial" w:hAnsi="Arial" w:cs="Arial"/>
          <w:lang w:eastAsia="en-US"/>
        </w:rPr>
        <w:t xml:space="preserve"> </w:t>
      </w:r>
      <w:r w:rsidRPr="009077C5">
        <w:rPr>
          <w:rFonts w:ascii="Arial" w:hAnsi="Arial" w:cs="Arial"/>
          <w:lang w:eastAsia="zh-CN"/>
        </w:rPr>
        <w:t xml:space="preserve">и при получении результата предоставления </w:t>
      </w:r>
      <w:r w:rsidRPr="009077C5">
        <w:rPr>
          <w:rFonts w:ascii="Arial" w:hAnsi="Arial" w:cs="Arial"/>
          <w:lang w:eastAsia="en-US"/>
        </w:rPr>
        <w:t xml:space="preserve">муниципальной услуги  -   </w:t>
      </w:r>
      <w:r w:rsidRPr="009077C5">
        <w:rPr>
          <w:rFonts w:ascii="Arial" w:hAnsi="Arial" w:cs="Arial"/>
          <w:lang w:eastAsia="zh-CN"/>
        </w:rPr>
        <w:t>не</w:t>
      </w:r>
      <w:r w:rsidRPr="009077C5">
        <w:rPr>
          <w:rFonts w:ascii="Arial" w:hAnsi="Arial" w:cs="Arial"/>
        </w:rPr>
        <w:t xml:space="preserve"> более  15 минут.</w:t>
      </w:r>
    </w:p>
    <w:p w:rsidR="00491220" w:rsidRPr="009077C5" w:rsidRDefault="00491220" w:rsidP="00491220">
      <w:pPr>
        <w:tabs>
          <w:tab w:val="left" w:pos="709"/>
        </w:tabs>
        <w:jc w:val="both"/>
        <w:rPr>
          <w:rFonts w:ascii="Arial" w:hAnsi="Arial" w:cs="Arial"/>
          <w:b/>
          <w:bCs/>
          <w:kern w:val="1"/>
        </w:rPr>
      </w:pPr>
    </w:p>
    <w:p w:rsidR="00491220" w:rsidRPr="009077C5" w:rsidRDefault="00491220" w:rsidP="00491220">
      <w:pPr>
        <w:widowControl w:val="0"/>
        <w:ind w:firstLine="709"/>
        <w:jc w:val="both"/>
        <w:textAlignment w:val="top"/>
        <w:rPr>
          <w:rFonts w:ascii="Arial" w:hAnsi="Arial" w:cs="Arial"/>
          <w:b/>
          <w:bCs/>
          <w:lang w:eastAsia="zh-CN"/>
        </w:rPr>
      </w:pPr>
      <w:r w:rsidRPr="009077C5">
        <w:rPr>
          <w:rFonts w:ascii="Arial" w:hAnsi="Arial" w:cs="Arial"/>
          <w:b/>
          <w:bCs/>
          <w:lang w:eastAsia="zh-CN"/>
        </w:rPr>
        <w:t>2.15. Срок и порядок регистрации запроса заявителя о предоставлении муниципальной услуги, в том числе в электронной форме</w:t>
      </w:r>
    </w:p>
    <w:p w:rsidR="00491220" w:rsidRPr="009077C5" w:rsidRDefault="00491220" w:rsidP="00491220">
      <w:pPr>
        <w:widowControl w:val="0"/>
        <w:tabs>
          <w:tab w:val="left" w:pos="540"/>
        </w:tabs>
        <w:autoSpaceDE w:val="0"/>
        <w:autoSpaceDN w:val="0"/>
        <w:adjustRightInd w:val="0"/>
        <w:jc w:val="both"/>
        <w:rPr>
          <w:rFonts w:ascii="Arial" w:hAnsi="Arial" w:cs="Arial"/>
          <w:lang w:eastAsia="ru-RU"/>
        </w:rPr>
      </w:pPr>
      <w:r w:rsidRPr="009077C5">
        <w:rPr>
          <w:rFonts w:ascii="Arial" w:hAnsi="Arial" w:cs="Arial"/>
          <w:lang w:eastAsia="ru-RU"/>
        </w:rPr>
        <w:t xml:space="preserve">                                                                                                </w:t>
      </w:r>
    </w:p>
    <w:p w:rsidR="00491220" w:rsidRPr="009077C5" w:rsidRDefault="00491220" w:rsidP="00491220">
      <w:pPr>
        <w:widowControl w:val="0"/>
        <w:tabs>
          <w:tab w:val="left" w:pos="0"/>
        </w:tabs>
        <w:suppressAutoHyphens w:val="0"/>
        <w:autoSpaceDE w:val="0"/>
        <w:autoSpaceDN w:val="0"/>
        <w:adjustRightInd w:val="0"/>
        <w:ind w:firstLine="709"/>
        <w:jc w:val="both"/>
        <w:rPr>
          <w:rFonts w:ascii="Arial" w:hAnsi="Arial" w:cs="Arial"/>
          <w:lang w:eastAsia="ru-RU"/>
        </w:rPr>
      </w:pPr>
      <w:r w:rsidRPr="009077C5">
        <w:rPr>
          <w:rFonts w:ascii="Arial" w:hAnsi="Arial" w:cs="Arial"/>
          <w:lang w:eastAsia="ru-RU"/>
        </w:rPr>
        <w:t xml:space="preserve">2.15.1. При непосредственном обращении заявителя лично, максимальный срок регистрации заявления – 15 минут.  </w:t>
      </w:r>
    </w:p>
    <w:p w:rsidR="00491220" w:rsidRPr="009077C5" w:rsidRDefault="00491220" w:rsidP="00491220">
      <w:pPr>
        <w:widowControl w:val="0"/>
        <w:tabs>
          <w:tab w:val="left" w:pos="540"/>
        </w:tabs>
        <w:autoSpaceDE w:val="0"/>
        <w:autoSpaceDN w:val="0"/>
        <w:adjustRightInd w:val="0"/>
        <w:ind w:firstLine="709"/>
        <w:jc w:val="both"/>
        <w:rPr>
          <w:rFonts w:ascii="Arial" w:hAnsi="Arial" w:cs="Arial"/>
          <w:lang w:eastAsia="ru-RU"/>
        </w:rPr>
      </w:pPr>
      <w:r w:rsidRPr="009077C5">
        <w:rPr>
          <w:rFonts w:ascii="Arial" w:hAnsi="Arial" w:cs="Arial"/>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91220" w:rsidRPr="009077C5" w:rsidRDefault="00491220" w:rsidP="00491220">
      <w:pPr>
        <w:widowControl w:val="0"/>
        <w:tabs>
          <w:tab w:val="left" w:pos="540"/>
        </w:tabs>
        <w:autoSpaceDE w:val="0"/>
        <w:autoSpaceDN w:val="0"/>
        <w:adjustRightInd w:val="0"/>
        <w:ind w:firstLine="709"/>
        <w:jc w:val="both"/>
        <w:rPr>
          <w:rFonts w:ascii="Arial" w:hAnsi="Arial" w:cs="Arial"/>
          <w:lang w:eastAsia="ru-RU"/>
        </w:rPr>
      </w:pPr>
      <w:r w:rsidRPr="009077C5">
        <w:rPr>
          <w:rFonts w:ascii="Arial" w:hAnsi="Arial" w:cs="Arial"/>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491220" w:rsidRPr="009077C5" w:rsidRDefault="00491220" w:rsidP="00491220">
      <w:pPr>
        <w:widowControl w:val="0"/>
        <w:tabs>
          <w:tab w:val="left" w:pos="540"/>
        </w:tabs>
        <w:autoSpaceDE w:val="0"/>
        <w:autoSpaceDN w:val="0"/>
        <w:adjustRightInd w:val="0"/>
        <w:ind w:firstLine="709"/>
        <w:jc w:val="both"/>
        <w:rPr>
          <w:rFonts w:ascii="Arial" w:hAnsi="Arial" w:cs="Arial"/>
          <w:lang w:eastAsia="ru-RU"/>
        </w:rPr>
      </w:pPr>
      <w:r w:rsidRPr="009077C5">
        <w:rPr>
          <w:rFonts w:ascii="Arial" w:hAnsi="Arial" w:cs="Arial"/>
          <w:lang w:eastAsia="ru-RU"/>
        </w:rPr>
        <w:t>- проверяет документы согласно представленной описи;</w:t>
      </w:r>
    </w:p>
    <w:p w:rsidR="00491220" w:rsidRPr="009077C5" w:rsidRDefault="00491220" w:rsidP="00491220">
      <w:pPr>
        <w:widowControl w:val="0"/>
        <w:tabs>
          <w:tab w:val="left" w:pos="540"/>
        </w:tabs>
        <w:autoSpaceDE w:val="0"/>
        <w:autoSpaceDN w:val="0"/>
        <w:adjustRightInd w:val="0"/>
        <w:ind w:firstLine="709"/>
        <w:jc w:val="both"/>
        <w:rPr>
          <w:rFonts w:ascii="Arial" w:hAnsi="Arial" w:cs="Arial"/>
          <w:lang w:eastAsia="ru-RU"/>
        </w:rPr>
      </w:pPr>
      <w:r w:rsidRPr="009077C5">
        <w:rPr>
          <w:rFonts w:ascii="Arial" w:hAnsi="Arial" w:cs="Arial"/>
          <w:lang w:eastAsia="ru-RU"/>
        </w:rPr>
        <w:t xml:space="preserve">- регистрирует заявление с документами в соответствии с правилами делопроизводства; </w:t>
      </w:r>
    </w:p>
    <w:p w:rsidR="00491220" w:rsidRPr="009077C5" w:rsidRDefault="00491220" w:rsidP="00491220">
      <w:pPr>
        <w:widowControl w:val="0"/>
        <w:tabs>
          <w:tab w:val="left" w:pos="540"/>
        </w:tabs>
        <w:autoSpaceDE w:val="0"/>
        <w:autoSpaceDN w:val="0"/>
        <w:adjustRightInd w:val="0"/>
        <w:jc w:val="both"/>
        <w:rPr>
          <w:rFonts w:ascii="Arial" w:hAnsi="Arial" w:cs="Arial"/>
          <w:lang w:eastAsia="ru-RU"/>
        </w:rPr>
      </w:pPr>
      <w:r w:rsidRPr="009077C5">
        <w:rPr>
          <w:rFonts w:ascii="Arial" w:hAnsi="Arial" w:cs="Arial"/>
          <w:lang w:eastAsia="ru-RU"/>
        </w:rPr>
        <w:tab/>
        <w:t>- сообщает заявителю о дате выдачи результата  предоставления муниципальной услуги.</w:t>
      </w:r>
    </w:p>
    <w:p w:rsidR="00491220" w:rsidRPr="009077C5" w:rsidRDefault="00491220" w:rsidP="00491220">
      <w:pPr>
        <w:tabs>
          <w:tab w:val="left" w:pos="709"/>
        </w:tabs>
        <w:ind w:firstLine="540"/>
        <w:jc w:val="both"/>
        <w:rPr>
          <w:rFonts w:ascii="Arial" w:hAnsi="Arial" w:cs="Arial"/>
          <w:lang w:eastAsia="ru-RU"/>
        </w:rPr>
      </w:pPr>
      <w:r w:rsidRPr="009077C5">
        <w:rPr>
          <w:rFonts w:ascii="Arial" w:hAnsi="Arial" w:cs="Arial"/>
          <w:lang w:eastAsia="ru-RU"/>
        </w:rPr>
        <w:lastRenderedPageBreak/>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491220" w:rsidRPr="009077C5" w:rsidRDefault="00491220" w:rsidP="00491220">
      <w:pPr>
        <w:tabs>
          <w:tab w:val="left" w:pos="709"/>
        </w:tabs>
        <w:ind w:firstLine="540"/>
        <w:jc w:val="both"/>
        <w:rPr>
          <w:rFonts w:ascii="Arial" w:hAnsi="Arial" w:cs="Arial"/>
          <w:lang w:eastAsia="ru-RU"/>
        </w:rPr>
      </w:pPr>
      <w:r w:rsidRPr="009077C5">
        <w:rPr>
          <w:rFonts w:ascii="Arial" w:hAnsi="Arial" w:cs="Arial"/>
          <w:lang w:eastAsia="ru-RU"/>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491220" w:rsidRPr="009077C5" w:rsidRDefault="00491220" w:rsidP="00491220">
      <w:pPr>
        <w:tabs>
          <w:tab w:val="left" w:pos="709"/>
        </w:tabs>
        <w:ind w:firstLine="540"/>
        <w:jc w:val="both"/>
        <w:rPr>
          <w:rFonts w:ascii="Arial" w:hAnsi="Arial" w:cs="Arial"/>
          <w:lang w:eastAsia="ru-RU"/>
        </w:rPr>
      </w:pPr>
      <w:r w:rsidRPr="009077C5">
        <w:rPr>
          <w:rFonts w:ascii="Arial" w:hAnsi="Arial" w:cs="Arial"/>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1220" w:rsidRPr="009077C5" w:rsidRDefault="00491220" w:rsidP="00491220">
      <w:pPr>
        <w:tabs>
          <w:tab w:val="left" w:pos="709"/>
        </w:tabs>
        <w:ind w:firstLine="540"/>
        <w:jc w:val="both"/>
        <w:rPr>
          <w:rFonts w:ascii="Arial" w:hAnsi="Arial" w:cs="Arial"/>
          <w:lang w:eastAsia="ru-RU"/>
        </w:rPr>
      </w:pPr>
      <w:r w:rsidRPr="009077C5">
        <w:rPr>
          <w:rFonts w:ascii="Arial" w:hAnsi="Arial" w:cs="Arial"/>
          <w:lang w:eastAsia="ru-RU"/>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Едином личном кабинете заявителя на  Едином  портале обновляется до статуса «принято».</w:t>
      </w:r>
    </w:p>
    <w:p w:rsidR="00491220" w:rsidRPr="009077C5" w:rsidRDefault="00491220" w:rsidP="00491220">
      <w:pPr>
        <w:tabs>
          <w:tab w:val="left" w:pos="709"/>
        </w:tabs>
        <w:jc w:val="both"/>
        <w:rPr>
          <w:rFonts w:ascii="Arial" w:hAnsi="Arial" w:cs="Arial"/>
          <w:b/>
          <w:bCs/>
          <w:kern w:val="1"/>
        </w:rPr>
      </w:pPr>
    </w:p>
    <w:p w:rsidR="00491220" w:rsidRPr="009077C5" w:rsidRDefault="00491220" w:rsidP="00491220">
      <w:pPr>
        <w:pStyle w:val="ConsPlusNormal"/>
        <w:ind w:firstLine="567"/>
        <w:jc w:val="both"/>
        <w:rPr>
          <w:b/>
          <w:bCs/>
          <w:sz w:val="24"/>
          <w:szCs w:val="24"/>
          <w:lang w:eastAsia="ru-RU"/>
        </w:rPr>
      </w:pPr>
      <w:r w:rsidRPr="009077C5">
        <w:rPr>
          <w:b/>
          <w:bCs/>
          <w:sz w:val="24"/>
          <w:szCs w:val="24"/>
          <w:lang w:eastAsia="zh-CN"/>
        </w:rPr>
        <w:t xml:space="preserve">2.16. </w:t>
      </w:r>
      <w:proofErr w:type="gramStart"/>
      <w:r w:rsidRPr="009077C5">
        <w:rPr>
          <w:b/>
          <w:bCs/>
          <w:sz w:val="24"/>
          <w:szCs w:val="24"/>
          <w:lang w:eastAsia="zh-CN"/>
        </w:rPr>
        <w:t xml:space="preserve">Требования к помещениям, в которых предоставляется </w:t>
      </w:r>
      <w:r w:rsidRPr="009077C5">
        <w:rPr>
          <w:b/>
          <w:bCs/>
          <w:sz w:val="24"/>
          <w:szCs w:val="24"/>
          <w:lang w:eastAsia="ru-RU"/>
        </w:rPr>
        <w:t>муниципальная</w:t>
      </w:r>
      <w:r w:rsidRPr="009077C5">
        <w:rPr>
          <w:b/>
          <w:bCs/>
          <w:sz w:val="24"/>
          <w:szCs w:val="24"/>
          <w:lang w:eastAsia="zh-CN"/>
        </w:rPr>
        <w:t xml:space="preserve"> услуга,</w:t>
      </w:r>
      <w:r w:rsidRPr="009077C5">
        <w:rPr>
          <w:b/>
          <w:bCs/>
          <w:sz w:val="24"/>
          <w:szCs w:val="24"/>
          <w:lang w:eastAsia="ru-RU"/>
        </w:rPr>
        <w:t xml:space="preserve"> услуга, предоставляемая организацией, участвующей в предоставлении муниципальной услуги, </w:t>
      </w:r>
      <w:r w:rsidRPr="009077C5">
        <w:rPr>
          <w:b/>
          <w:bCs/>
          <w:sz w:val="24"/>
          <w:szCs w:val="24"/>
          <w:lang w:eastAsia="zh-CN"/>
        </w:rPr>
        <w:t xml:space="preserve"> к месту ожидания и приема заявителей, размещению и оформлению визуальной, текстовой и </w:t>
      </w:r>
      <w:proofErr w:type="spellStart"/>
      <w:r w:rsidRPr="009077C5">
        <w:rPr>
          <w:b/>
          <w:bCs/>
          <w:sz w:val="24"/>
          <w:szCs w:val="24"/>
          <w:lang w:eastAsia="zh-CN"/>
        </w:rPr>
        <w:t>мультимедийной</w:t>
      </w:r>
      <w:proofErr w:type="spellEnd"/>
      <w:r w:rsidRPr="009077C5">
        <w:rPr>
          <w:b/>
          <w:bCs/>
          <w:sz w:val="24"/>
          <w:szCs w:val="24"/>
          <w:lang w:eastAsia="zh-CN"/>
        </w:rPr>
        <w:t xml:space="preserve"> информации о порядке предоставления </w:t>
      </w:r>
      <w:r w:rsidRPr="009077C5">
        <w:rPr>
          <w:b/>
          <w:bCs/>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1220" w:rsidRPr="009077C5" w:rsidRDefault="00491220" w:rsidP="00491220">
      <w:pPr>
        <w:tabs>
          <w:tab w:val="left" w:pos="709"/>
        </w:tabs>
        <w:jc w:val="both"/>
        <w:rPr>
          <w:rFonts w:ascii="Arial" w:hAnsi="Arial" w:cs="Arial"/>
          <w:b/>
          <w:bCs/>
          <w:kern w:val="1"/>
        </w:rPr>
      </w:pPr>
    </w:p>
    <w:p w:rsidR="00491220" w:rsidRPr="009077C5" w:rsidRDefault="00491220" w:rsidP="00491220">
      <w:pPr>
        <w:autoSpaceDE w:val="0"/>
        <w:autoSpaceDN w:val="0"/>
        <w:adjustRightInd w:val="0"/>
        <w:ind w:firstLine="539"/>
        <w:jc w:val="both"/>
        <w:rPr>
          <w:rFonts w:ascii="Arial" w:hAnsi="Arial" w:cs="Arial"/>
        </w:rPr>
      </w:pPr>
      <w:r w:rsidRPr="009077C5">
        <w:rPr>
          <w:rFonts w:ascii="Arial" w:hAnsi="Arial" w:cs="Arial"/>
        </w:rPr>
        <w:t xml:space="preserve">2.16.1. </w:t>
      </w:r>
      <w:proofErr w:type="gramStart"/>
      <w:r w:rsidRPr="009077C5">
        <w:rPr>
          <w:rFonts w:ascii="Arial" w:hAnsi="Arial" w:cs="Arial"/>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077C5">
        <w:rPr>
          <w:rFonts w:ascii="Arial" w:hAnsi="Arial" w:cs="Arial"/>
        </w:rPr>
        <w:t xml:space="preserve"> защите инвалидов.</w:t>
      </w:r>
    </w:p>
    <w:p w:rsidR="00491220" w:rsidRPr="009077C5" w:rsidRDefault="00491220" w:rsidP="00491220">
      <w:pPr>
        <w:autoSpaceDE w:val="0"/>
        <w:autoSpaceDN w:val="0"/>
        <w:adjustRightInd w:val="0"/>
        <w:ind w:firstLine="539"/>
        <w:jc w:val="both"/>
        <w:rPr>
          <w:rFonts w:ascii="Arial" w:hAnsi="Arial" w:cs="Arial"/>
        </w:rPr>
      </w:pPr>
      <w:r w:rsidRPr="009077C5">
        <w:rPr>
          <w:rFonts w:ascii="Arial" w:hAnsi="Arial" w:cs="Arial"/>
        </w:rPr>
        <w:t>Места ожидания заявителей оборудуются стульями и (или) кресельными секциями, и (или) скамьями.</w:t>
      </w:r>
    </w:p>
    <w:p w:rsidR="00491220" w:rsidRPr="009077C5" w:rsidRDefault="00491220" w:rsidP="00491220">
      <w:pPr>
        <w:autoSpaceDE w:val="0"/>
        <w:autoSpaceDN w:val="0"/>
        <w:adjustRightInd w:val="0"/>
        <w:ind w:firstLine="539"/>
        <w:jc w:val="both"/>
        <w:rPr>
          <w:rFonts w:ascii="Arial" w:hAnsi="Arial" w:cs="Arial"/>
        </w:rPr>
      </w:pPr>
      <w:r w:rsidRPr="009077C5">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91220" w:rsidRPr="009077C5" w:rsidRDefault="00491220" w:rsidP="00491220">
      <w:pPr>
        <w:tabs>
          <w:tab w:val="left" w:pos="709"/>
        </w:tabs>
        <w:ind w:firstLine="709"/>
        <w:rPr>
          <w:rFonts w:ascii="Arial" w:hAnsi="Arial" w:cs="Arial"/>
          <w:bCs/>
        </w:rPr>
      </w:pPr>
      <w:r w:rsidRPr="009077C5">
        <w:rPr>
          <w:rFonts w:ascii="Arial" w:hAnsi="Arial" w:cs="Arial"/>
          <w:bCs/>
        </w:rPr>
        <w:t>2.16.3. Обеспечение доступности для инвалидов.</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возможность беспрепятственного входа в помещение  и выхода из него;</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lastRenderedPageBreak/>
        <w:t>сопровождение инвалидов, имеющих стойкие расстройства функции зрения и самостоятельного передвижения, и оказание им помощи;</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содействие со стороны должностных лиц, при необходимости, инвалиду при входе в объект и выходе из него;</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оборудование на прилегающих к зданию территориях мест для парковки автотранспортных средств инвалидов;</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 xml:space="preserve">допуск в помещение </w:t>
      </w:r>
      <w:proofErr w:type="spellStart"/>
      <w:r w:rsidRPr="009077C5">
        <w:rPr>
          <w:rFonts w:ascii="Arial" w:hAnsi="Arial" w:cs="Arial"/>
        </w:rPr>
        <w:t>сурдопереводчика</w:t>
      </w:r>
      <w:proofErr w:type="spellEnd"/>
      <w:r w:rsidRPr="009077C5">
        <w:rPr>
          <w:rFonts w:ascii="Arial" w:hAnsi="Arial" w:cs="Arial"/>
        </w:rPr>
        <w:t xml:space="preserve"> и </w:t>
      </w:r>
      <w:proofErr w:type="spellStart"/>
      <w:r w:rsidRPr="009077C5">
        <w:rPr>
          <w:rFonts w:ascii="Arial" w:hAnsi="Arial" w:cs="Arial"/>
        </w:rPr>
        <w:t>тифлосурдопереводчика</w:t>
      </w:r>
      <w:proofErr w:type="spellEnd"/>
      <w:r w:rsidRPr="009077C5">
        <w:rPr>
          <w:rFonts w:ascii="Arial" w:hAnsi="Arial" w:cs="Arial"/>
        </w:rPr>
        <w:t>;</w:t>
      </w:r>
    </w:p>
    <w:p w:rsidR="00491220" w:rsidRPr="009077C5" w:rsidRDefault="00491220" w:rsidP="00491220">
      <w:pPr>
        <w:tabs>
          <w:tab w:val="left" w:pos="709"/>
        </w:tabs>
        <w:jc w:val="both"/>
        <w:rPr>
          <w:rFonts w:ascii="Arial" w:hAnsi="Arial" w:cs="Arial"/>
        </w:rPr>
      </w:pPr>
      <w:r w:rsidRPr="009077C5">
        <w:rPr>
          <w:rFonts w:ascii="Arial" w:hAnsi="Arial" w:cs="Arial"/>
        </w:rPr>
        <w:tab/>
        <w:t>предоставление, при необходимости, услуги по месту жительства инвалида или в дистанционном режиме;</w:t>
      </w:r>
    </w:p>
    <w:p w:rsidR="00491220" w:rsidRPr="009077C5" w:rsidRDefault="00491220" w:rsidP="00491220">
      <w:pPr>
        <w:tabs>
          <w:tab w:val="left" w:pos="709"/>
        </w:tabs>
        <w:ind w:firstLine="709"/>
        <w:jc w:val="both"/>
        <w:rPr>
          <w:rFonts w:ascii="Arial" w:hAnsi="Arial" w:cs="Arial"/>
        </w:rPr>
      </w:pPr>
      <w:r w:rsidRPr="009077C5">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491220" w:rsidRPr="009077C5" w:rsidRDefault="00491220" w:rsidP="00491220">
      <w:pPr>
        <w:widowControl w:val="0"/>
        <w:tabs>
          <w:tab w:val="left" w:pos="709"/>
        </w:tabs>
        <w:jc w:val="both"/>
        <w:rPr>
          <w:rFonts w:ascii="Arial" w:hAnsi="Arial" w:cs="Arial"/>
          <w:b/>
          <w:bCs/>
          <w:kern w:val="1"/>
        </w:rPr>
      </w:pPr>
    </w:p>
    <w:p w:rsidR="00491220" w:rsidRPr="009077C5" w:rsidRDefault="00491220" w:rsidP="00491220">
      <w:pPr>
        <w:suppressAutoHyphens w:val="0"/>
        <w:autoSpaceDE w:val="0"/>
        <w:ind w:firstLine="704"/>
        <w:jc w:val="both"/>
        <w:rPr>
          <w:rFonts w:ascii="Arial" w:eastAsia="Calibri" w:hAnsi="Arial" w:cs="Arial"/>
          <w:b/>
          <w:bCs/>
          <w:lang w:eastAsia="en-US"/>
        </w:rPr>
      </w:pPr>
      <w:r w:rsidRPr="009077C5">
        <w:rPr>
          <w:rFonts w:ascii="Arial" w:eastAsia="Calibri" w:hAnsi="Arial" w:cs="Arial"/>
          <w:b/>
          <w:bCs/>
          <w:lang w:eastAsia="en-US"/>
        </w:rPr>
        <w:t xml:space="preserve">2.17. </w:t>
      </w:r>
      <w:proofErr w:type="gramStart"/>
      <w:r w:rsidRPr="009077C5">
        <w:rPr>
          <w:rFonts w:ascii="Arial" w:eastAsia="Calibri" w:hAnsi="Arial" w:cs="Arial"/>
          <w:b/>
          <w:bCs/>
          <w:lang w:eastAsia="en-US"/>
        </w:rPr>
        <w:t>П</w:t>
      </w:r>
      <w:r w:rsidRPr="009077C5">
        <w:rPr>
          <w:rFonts w:ascii="Arial" w:eastAsia="Calibri" w:hAnsi="Arial" w:cs="Arial"/>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9077C5">
        <w:rPr>
          <w:rFonts w:ascii="Arial" w:eastAsia="Calibri" w:hAnsi="Arial" w:cs="Arial"/>
          <w:b/>
          <w:lang w:eastAsia="en-US"/>
        </w:rPr>
        <w:t xml:space="preserve"> </w:t>
      </w:r>
      <w:proofErr w:type="gramStart"/>
      <w:r w:rsidRPr="009077C5">
        <w:rPr>
          <w:rFonts w:ascii="Arial" w:eastAsia="Calibri" w:hAnsi="Arial" w:cs="Arial"/>
          <w:b/>
          <w:lang w:eastAsia="en-US"/>
        </w:rPr>
        <w:t>предоставлении нескольких государственных и (или) муниципальных услуг в многофункциональных</w:t>
      </w:r>
      <w:r w:rsidRPr="009077C5">
        <w:rPr>
          <w:rFonts w:ascii="Arial" w:eastAsia="Calibri" w:hAnsi="Arial" w:cs="Arial"/>
          <w:lang w:eastAsia="en-US"/>
        </w:rPr>
        <w:t xml:space="preserve"> </w:t>
      </w:r>
      <w:r w:rsidRPr="009077C5">
        <w:rPr>
          <w:rFonts w:ascii="Arial" w:eastAsia="Calibri" w:hAnsi="Arial" w:cs="Arial"/>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491220" w:rsidRPr="009077C5" w:rsidRDefault="00491220" w:rsidP="00491220">
      <w:pPr>
        <w:suppressAutoHyphens w:val="0"/>
        <w:autoSpaceDE w:val="0"/>
        <w:jc w:val="both"/>
        <w:rPr>
          <w:rFonts w:ascii="Arial" w:eastAsia="Calibri" w:hAnsi="Arial" w:cs="Arial"/>
          <w:b/>
          <w:bCs/>
          <w:lang w:eastAsia="en-US"/>
        </w:rPr>
      </w:pPr>
    </w:p>
    <w:p w:rsidR="00491220" w:rsidRPr="009077C5" w:rsidRDefault="00491220" w:rsidP="00491220">
      <w:pPr>
        <w:suppressAutoHyphens w:val="0"/>
        <w:autoSpaceDE w:val="0"/>
        <w:ind w:firstLine="704"/>
        <w:jc w:val="both"/>
        <w:rPr>
          <w:rFonts w:ascii="Arial" w:eastAsia="Calibri" w:hAnsi="Arial" w:cs="Arial"/>
          <w:b/>
          <w:bCs/>
          <w:lang w:eastAsia="en-US"/>
        </w:rPr>
      </w:pPr>
      <w:r w:rsidRPr="009077C5">
        <w:rPr>
          <w:rFonts w:ascii="Arial" w:eastAsia="Calibri" w:hAnsi="Arial" w:cs="Arial"/>
          <w:b/>
          <w:bCs/>
          <w:lang w:eastAsia="en-US"/>
        </w:rPr>
        <w:t xml:space="preserve">Показатели доступности </w:t>
      </w:r>
      <w:r w:rsidRPr="009077C5">
        <w:rPr>
          <w:rFonts w:ascii="Arial" w:eastAsia="Calibri" w:hAnsi="Arial" w:cs="Arial"/>
          <w:b/>
          <w:lang w:eastAsia="en-US"/>
        </w:rPr>
        <w:t>муниципальной</w:t>
      </w:r>
      <w:r w:rsidRPr="009077C5">
        <w:rPr>
          <w:rFonts w:ascii="Arial" w:eastAsia="Calibri" w:hAnsi="Arial" w:cs="Arial"/>
          <w:b/>
          <w:bCs/>
          <w:lang w:eastAsia="en-US"/>
        </w:rPr>
        <w:t xml:space="preserve"> услуги:</w:t>
      </w:r>
    </w:p>
    <w:p w:rsidR="00491220" w:rsidRPr="009077C5" w:rsidRDefault="00491220" w:rsidP="00491220">
      <w:pPr>
        <w:suppressAutoHyphens w:val="0"/>
        <w:autoSpaceDE w:val="0"/>
        <w:ind w:firstLine="704"/>
        <w:jc w:val="both"/>
        <w:rPr>
          <w:rFonts w:ascii="Arial" w:eastAsia="Calibri" w:hAnsi="Arial" w:cs="Arial"/>
          <w:b/>
          <w:bCs/>
          <w:lang w:eastAsia="en-US"/>
        </w:rPr>
      </w:pP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транспортная или пешая доступность к местам предоставления муниципальной услуги;</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доступность обращения за предоставлением муниципальной услуги, в том числе для лиц с ограниченными возможностями здоровья;</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 xml:space="preserve">предоставление муниципальной услуги в электронном виде; </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предоставление муниципальной услуги в многофункциональном центре предоставления государственных и муниципальных услуг;</w:t>
      </w:r>
    </w:p>
    <w:p w:rsidR="00491220" w:rsidRPr="009077C5" w:rsidRDefault="00491220" w:rsidP="00491220">
      <w:pPr>
        <w:shd w:val="clear" w:color="auto" w:fill="FFFFFF"/>
        <w:suppressAutoHyphens w:val="0"/>
        <w:ind w:firstLine="539"/>
        <w:jc w:val="both"/>
        <w:rPr>
          <w:rFonts w:ascii="Arial" w:hAnsi="Arial" w:cs="Arial"/>
          <w:lang w:eastAsia="ru-RU"/>
        </w:rPr>
      </w:pPr>
      <w:r w:rsidRPr="009077C5">
        <w:rPr>
          <w:rFonts w:ascii="Arial" w:hAnsi="Arial" w:cs="Arial"/>
          <w:lang w:eastAsia="ru-RU"/>
        </w:rPr>
        <w:t>возможность получения муниципальной услуги посредством комплексного   запроса.</w:t>
      </w:r>
    </w:p>
    <w:p w:rsidR="00491220" w:rsidRPr="009077C5" w:rsidRDefault="00491220" w:rsidP="00491220">
      <w:pPr>
        <w:suppressAutoHyphens w:val="0"/>
        <w:autoSpaceDE w:val="0"/>
        <w:jc w:val="both"/>
        <w:rPr>
          <w:rFonts w:ascii="Arial" w:eastAsia="Calibri" w:hAnsi="Arial" w:cs="Arial"/>
          <w:lang w:eastAsia="en-US"/>
        </w:rPr>
      </w:pPr>
    </w:p>
    <w:p w:rsidR="00491220" w:rsidRPr="009077C5" w:rsidRDefault="00491220" w:rsidP="00491220">
      <w:pPr>
        <w:suppressAutoHyphens w:val="0"/>
        <w:autoSpaceDE w:val="0"/>
        <w:ind w:firstLine="704"/>
        <w:jc w:val="both"/>
        <w:rPr>
          <w:rFonts w:ascii="Arial" w:eastAsia="Calibri" w:hAnsi="Arial" w:cs="Arial"/>
          <w:b/>
          <w:lang w:eastAsia="en-US"/>
        </w:rPr>
      </w:pPr>
      <w:r w:rsidRPr="009077C5">
        <w:rPr>
          <w:rFonts w:ascii="Arial" w:eastAsia="Calibri" w:hAnsi="Arial" w:cs="Arial"/>
          <w:b/>
          <w:lang w:eastAsia="en-US"/>
        </w:rPr>
        <w:t xml:space="preserve">Показателями доступности предоставления муниципальной услуги в  электронной форме являются: </w:t>
      </w:r>
    </w:p>
    <w:p w:rsidR="00491220" w:rsidRPr="009077C5" w:rsidRDefault="00491220" w:rsidP="00491220">
      <w:pPr>
        <w:suppressAutoHyphens w:val="0"/>
        <w:autoSpaceDE w:val="0"/>
        <w:ind w:firstLine="704"/>
        <w:jc w:val="both"/>
        <w:rPr>
          <w:rFonts w:ascii="Arial" w:eastAsia="Calibri" w:hAnsi="Arial" w:cs="Arial"/>
          <w:b/>
          <w:lang w:eastAsia="en-US"/>
        </w:rPr>
      </w:pPr>
    </w:p>
    <w:p w:rsidR="00491220" w:rsidRPr="009077C5" w:rsidRDefault="00491220" w:rsidP="00491220">
      <w:pPr>
        <w:suppressAutoHyphens w:val="0"/>
        <w:autoSpaceDE w:val="0"/>
        <w:ind w:firstLine="567"/>
        <w:jc w:val="both"/>
        <w:rPr>
          <w:rFonts w:ascii="Arial" w:eastAsia="Calibri" w:hAnsi="Arial" w:cs="Arial"/>
          <w:lang w:eastAsia="en-US"/>
        </w:rPr>
      </w:pPr>
      <w:r w:rsidRPr="009077C5">
        <w:rPr>
          <w:rFonts w:ascii="Arial" w:eastAsia="Calibri" w:hAnsi="Arial" w:cs="Arial"/>
          <w:lang w:eastAsia="en-US"/>
        </w:rPr>
        <w:t>получение информации о порядке и сроках предоставления услуги;</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запись на прием в орган власти, многофункциональный центр предоставления государственных и муниципальных услуг для подачи запроса о предоставлении услуги;</w:t>
      </w:r>
    </w:p>
    <w:p w:rsidR="00491220" w:rsidRPr="009077C5" w:rsidRDefault="00491220" w:rsidP="00491220">
      <w:pPr>
        <w:suppressAutoHyphens w:val="0"/>
        <w:autoSpaceDE w:val="0"/>
        <w:ind w:firstLine="567"/>
        <w:jc w:val="both"/>
        <w:rPr>
          <w:rFonts w:ascii="Arial" w:eastAsia="Calibri" w:hAnsi="Arial" w:cs="Arial"/>
          <w:lang w:eastAsia="en-US"/>
        </w:rPr>
      </w:pPr>
      <w:r w:rsidRPr="009077C5">
        <w:rPr>
          <w:rFonts w:ascii="Arial" w:eastAsia="Calibri" w:hAnsi="Arial" w:cs="Arial"/>
          <w:lang w:eastAsia="en-US"/>
        </w:rPr>
        <w:t>формирование запроса;</w:t>
      </w:r>
    </w:p>
    <w:p w:rsidR="00491220" w:rsidRPr="009077C5" w:rsidRDefault="00491220" w:rsidP="00491220">
      <w:pPr>
        <w:suppressAutoHyphens w:val="0"/>
        <w:autoSpaceDE w:val="0"/>
        <w:ind w:firstLine="567"/>
        <w:jc w:val="both"/>
        <w:rPr>
          <w:rFonts w:ascii="Arial" w:eastAsia="Calibri" w:hAnsi="Arial" w:cs="Arial"/>
          <w:lang w:eastAsia="en-US"/>
        </w:rPr>
      </w:pPr>
      <w:r w:rsidRPr="009077C5">
        <w:rPr>
          <w:rFonts w:ascii="Arial" w:eastAsia="Calibri" w:hAnsi="Arial" w:cs="Arial"/>
          <w:lang w:eastAsia="en-US"/>
        </w:rPr>
        <w:t>прием и регистрация органом (организацией) запроса и иных документов, необходимых для предоставления услуги;</w:t>
      </w:r>
    </w:p>
    <w:p w:rsidR="00491220" w:rsidRPr="009077C5" w:rsidRDefault="00491220" w:rsidP="00491220">
      <w:pPr>
        <w:suppressAutoHyphens w:val="0"/>
        <w:autoSpaceDE w:val="0"/>
        <w:ind w:firstLine="567"/>
        <w:jc w:val="both"/>
        <w:rPr>
          <w:rFonts w:ascii="Arial" w:eastAsia="Calibri" w:hAnsi="Arial" w:cs="Arial"/>
          <w:lang w:eastAsia="en-US"/>
        </w:rPr>
      </w:pPr>
      <w:r w:rsidRPr="009077C5">
        <w:rPr>
          <w:rFonts w:ascii="Arial" w:eastAsia="Calibri" w:hAnsi="Arial" w:cs="Arial"/>
          <w:lang w:eastAsia="en-US"/>
        </w:rPr>
        <w:t>получение результата предоставления услуги;</w:t>
      </w:r>
    </w:p>
    <w:p w:rsidR="00491220" w:rsidRPr="009077C5" w:rsidRDefault="00491220" w:rsidP="00491220">
      <w:pPr>
        <w:suppressAutoHyphens w:val="0"/>
        <w:ind w:left="539" w:firstLine="28"/>
        <w:jc w:val="both"/>
        <w:rPr>
          <w:rFonts w:ascii="Arial" w:hAnsi="Arial" w:cs="Arial"/>
          <w:lang w:eastAsia="ru-RU"/>
        </w:rPr>
      </w:pPr>
      <w:r w:rsidRPr="009077C5">
        <w:rPr>
          <w:rFonts w:ascii="Arial" w:hAnsi="Arial" w:cs="Arial"/>
          <w:lang w:eastAsia="ru-RU"/>
        </w:rPr>
        <w:t xml:space="preserve">возможность получения информации о ходе предоставления муниципальной услуги; </w:t>
      </w:r>
    </w:p>
    <w:p w:rsidR="00491220" w:rsidRPr="009077C5" w:rsidRDefault="00491220" w:rsidP="00491220">
      <w:pPr>
        <w:suppressAutoHyphens w:val="0"/>
        <w:autoSpaceDE w:val="0"/>
        <w:autoSpaceDN w:val="0"/>
        <w:adjustRightInd w:val="0"/>
        <w:ind w:firstLine="540"/>
        <w:jc w:val="both"/>
        <w:rPr>
          <w:rFonts w:ascii="Arial" w:hAnsi="Arial" w:cs="Arial"/>
          <w:lang w:eastAsia="ru-RU"/>
        </w:rPr>
      </w:pPr>
      <w:r w:rsidRPr="009077C5">
        <w:rPr>
          <w:rFonts w:ascii="Arial" w:hAnsi="Arial" w:cs="Arial"/>
          <w:lang w:eastAsia="ru-RU"/>
        </w:rPr>
        <w:t xml:space="preserve"> осуществление оценки качества предоставления муниципальной  услуги;</w:t>
      </w:r>
    </w:p>
    <w:p w:rsidR="00491220" w:rsidRPr="009077C5" w:rsidRDefault="00491220" w:rsidP="00491220">
      <w:pPr>
        <w:suppressAutoHyphens w:val="0"/>
        <w:autoSpaceDE w:val="0"/>
        <w:ind w:firstLine="567"/>
        <w:jc w:val="both"/>
        <w:rPr>
          <w:rFonts w:ascii="Arial" w:eastAsia="Calibri" w:hAnsi="Arial" w:cs="Arial"/>
          <w:lang w:eastAsia="en-US"/>
        </w:rPr>
      </w:pPr>
      <w:r w:rsidRPr="009077C5">
        <w:rPr>
          <w:rFonts w:ascii="Arial" w:eastAsia="Calibri" w:hAnsi="Arial" w:cs="Arial"/>
          <w:lang w:eastAsia="en-US"/>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91220" w:rsidRPr="009077C5" w:rsidRDefault="00491220" w:rsidP="00491220">
      <w:pPr>
        <w:suppressAutoHyphens w:val="0"/>
        <w:autoSpaceDE w:val="0"/>
        <w:ind w:firstLine="704"/>
        <w:jc w:val="both"/>
        <w:rPr>
          <w:rFonts w:ascii="Arial" w:eastAsia="Calibri" w:hAnsi="Arial" w:cs="Arial"/>
          <w:lang w:eastAsia="en-US"/>
        </w:rPr>
      </w:pPr>
    </w:p>
    <w:p w:rsidR="00491220" w:rsidRPr="009077C5" w:rsidRDefault="00491220" w:rsidP="00491220">
      <w:pPr>
        <w:suppressAutoHyphens w:val="0"/>
        <w:autoSpaceDE w:val="0"/>
        <w:ind w:firstLine="704"/>
        <w:jc w:val="both"/>
        <w:rPr>
          <w:rFonts w:ascii="Arial" w:eastAsia="Calibri" w:hAnsi="Arial" w:cs="Arial"/>
          <w:b/>
          <w:lang w:eastAsia="en-US"/>
        </w:rPr>
      </w:pPr>
      <w:r w:rsidRPr="009077C5">
        <w:rPr>
          <w:rFonts w:ascii="Arial" w:eastAsia="Calibri" w:hAnsi="Arial" w:cs="Arial"/>
          <w:b/>
          <w:lang w:eastAsia="en-US"/>
        </w:rPr>
        <w:t>Показатели качества муниципальной услуги:</w:t>
      </w:r>
    </w:p>
    <w:p w:rsidR="00491220" w:rsidRPr="009077C5" w:rsidRDefault="00491220" w:rsidP="00491220">
      <w:pPr>
        <w:suppressAutoHyphens w:val="0"/>
        <w:autoSpaceDE w:val="0"/>
        <w:ind w:firstLine="704"/>
        <w:jc w:val="both"/>
        <w:rPr>
          <w:rFonts w:ascii="Arial" w:eastAsia="Calibri" w:hAnsi="Arial" w:cs="Arial"/>
          <w:b/>
          <w:lang w:eastAsia="en-US"/>
        </w:rPr>
      </w:pP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полнота и актуальность информации о порядке предоставления муниципальной услуги;</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91220" w:rsidRPr="009077C5" w:rsidRDefault="00491220" w:rsidP="00491220">
      <w:pPr>
        <w:suppressAutoHyphens w:val="0"/>
        <w:autoSpaceDE w:val="0"/>
        <w:autoSpaceDN w:val="0"/>
        <w:adjustRightInd w:val="0"/>
        <w:ind w:firstLine="704"/>
        <w:jc w:val="both"/>
        <w:rPr>
          <w:rFonts w:ascii="Arial" w:hAnsi="Arial" w:cs="Arial"/>
        </w:rPr>
      </w:pPr>
      <w:r w:rsidRPr="009077C5">
        <w:rPr>
          <w:rFonts w:ascii="Arial" w:eastAsia="Calibri" w:hAnsi="Arial" w:cs="Arial"/>
          <w:lang w:eastAsia="en-US"/>
        </w:rPr>
        <w:t>количество взаимодействий  заявителя с должностными лицами при предоставлении муниципальной услуги</w:t>
      </w:r>
      <w:r w:rsidRPr="009077C5">
        <w:rPr>
          <w:rFonts w:ascii="Arial" w:hAnsi="Arial" w:cs="Arial"/>
        </w:rPr>
        <w:t xml:space="preserve"> </w:t>
      </w:r>
      <w:r w:rsidRPr="009077C5">
        <w:rPr>
          <w:rFonts w:ascii="Arial" w:hAnsi="Arial" w:cs="Arial"/>
          <w:lang w:eastAsia="ru-RU"/>
        </w:rPr>
        <w:t>и их продолжительность</w:t>
      </w:r>
      <w:r w:rsidRPr="009077C5">
        <w:rPr>
          <w:rFonts w:ascii="Arial" w:hAnsi="Arial" w:cs="Arial"/>
        </w:rPr>
        <w:t>;</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отсутствие очередей при приеме и выдаче документов заявителям;</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отсутствием обоснованных жалоб на действия (бездействие) специалистов и уполномоченных должностных лиц;</w:t>
      </w:r>
    </w:p>
    <w:p w:rsidR="00491220" w:rsidRPr="009077C5" w:rsidRDefault="00491220" w:rsidP="00491220">
      <w:pPr>
        <w:suppressAutoHyphens w:val="0"/>
        <w:autoSpaceDE w:val="0"/>
        <w:ind w:firstLine="704"/>
        <w:jc w:val="both"/>
        <w:rPr>
          <w:rFonts w:ascii="Arial" w:eastAsia="Calibri" w:hAnsi="Arial" w:cs="Arial"/>
          <w:lang w:eastAsia="en-US"/>
        </w:rPr>
      </w:pPr>
      <w:r w:rsidRPr="009077C5">
        <w:rPr>
          <w:rFonts w:ascii="Arial" w:eastAsia="Calibri" w:hAnsi="Arial" w:cs="Arial"/>
          <w:lang w:eastAsia="en-US"/>
        </w:rPr>
        <w:t>отсутствие  жалоб на некорректное, невнимательное отношение специалистов и уполномоченных должностных лиц к заявителям</w:t>
      </w:r>
    </w:p>
    <w:p w:rsidR="00491220" w:rsidRPr="009077C5" w:rsidRDefault="00491220" w:rsidP="00491220">
      <w:pPr>
        <w:tabs>
          <w:tab w:val="left" w:pos="709"/>
        </w:tabs>
        <w:autoSpaceDE w:val="0"/>
        <w:autoSpaceDN w:val="0"/>
        <w:adjustRightInd w:val="0"/>
        <w:jc w:val="both"/>
        <w:rPr>
          <w:rFonts w:ascii="Arial" w:hAnsi="Arial" w:cs="Arial"/>
          <w:kern w:val="1"/>
        </w:rPr>
      </w:pPr>
    </w:p>
    <w:p w:rsidR="00491220" w:rsidRPr="009077C5" w:rsidRDefault="00491220" w:rsidP="00491220">
      <w:pPr>
        <w:tabs>
          <w:tab w:val="left" w:pos="709"/>
        </w:tabs>
        <w:ind w:firstLine="709"/>
        <w:jc w:val="both"/>
        <w:rPr>
          <w:rFonts w:ascii="Arial" w:hAnsi="Arial" w:cs="Arial"/>
          <w:b/>
          <w:bCs/>
          <w:kern w:val="1"/>
        </w:rPr>
      </w:pPr>
      <w:r w:rsidRPr="009077C5">
        <w:rPr>
          <w:rFonts w:ascii="Arial" w:hAnsi="Arial" w:cs="Arial"/>
          <w:b/>
          <w:bCs/>
          <w:kern w:val="1"/>
        </w:rPr>
        <w:t>2.18. Иные требования, в том числе учитывающие особенности предоставления услуги в электронной форме</w:t>
      </w:r>
    </w:p>
    <w:p w:rsidR="00491220" w:rsidRPr="009077C5" w:rsidRDefault="00491220" w:rsidP="00491220">
      <w:pPr>
        <w:tabs>
          <w:tab w:val="left" w:pos="709"/>
        </w:tabs>
        <w:ind w:firstLine="709"/>
        <w:jc w:val="both"/>
        <w:rPr>
          <w:rFonts w:ascii="Arial" w:hAnsi="Arial" w:cs="Arial"/>
          <w:b/>
          <w:bCs/>
          <w:kern w:val="1"/>
        </w:rPr>
      </w:pPr>
    </w:p>
    <w:p w:rsidR="00491220" w:rsidRPr="009077C5" w:rsidRDefault="00491220" w:rsidP="00491220">
      <w:pPr>
        <w:widowControl w:val="0"/>
        <w:autoSpaceDE w:val="0"/>
        <w:autoSpaceDN w:val="0"/>
        <w:ind w:firstLine="540"/>
        <w:jc w:val="both"/>
        <w:rPr>
          <w:rFonts w:ascii="Arial" w:hAnsi="Arial" w:cs="Arial"/>
          <w:bCs/>
          <w:lang w:eastAsia="ru-RU"/>
        </w:rPr>
      </w:pPr>
      <w:r w:rsidRPr="009077C5">
        <w:rPr>
          <w:rFonts w:ascii="Arial" w:hAnsi="Arial" w:cs="Arial"/>
          <w:bCs/>
          <w:lang w:eastAsia="ru-RU"/>
        </w:rPr>
        <w:lastRenderedPageBreak/>
        <w:t>2.18.1. Заявление в форме электронного документа представляется по выбору заявителя:</w:t>
      </w:r>
    </w:p>
    <w:p w:rsidR="00491220" w:rsidRPr="009077C5" w:rsidRDefault="00491220" w:rsidP="00491220">
      <w:pPr>
        <w:widowControl w:val="0"/>
        <w:autoSpaceDE w:val="0"/>
        <w:autoSpaceDN w:val="0"/>
        <w:ind w:firstLine="540"/>
        <w:jc w:val="both"/>
        <w:rPr>
          <w:rFonts w:ascii="Arial" w:hAnsi="Arial" w:cs="Arial"/>
          <w:bCs/>
          <w:lang w:eastAsia="ru-RU"/>
        </w:rPr>
      </w:pPr>
      <w:r w:rsidRPr="009077C5">
        <w:rPr>
          <w:rFonts w:ascii="Arial" w:hAnsi="Arial" w:cs="Arial"/>
          <w:bCs/>
          <w:lang w:eastAsia="ru-RU"/>
        </w:rPr>
        <w:t>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Регионального портала (</w:t>
      </w:r>
      <w:hyperlink r:id="rId17" w:history="1">
        <w:r w:rsidRPr="009077C5">
          <w:rPr>
            <w:rFonts w:ascii="Arial" w:hAnsi="Arial" w:cs="Arial"/>
            <w:bCs/>
            <w:u w:val="single"/>
            <w:lang w:eastAsia="ru-RU"/>
          </w:rPr>
          <w:t>www.</w:t>
        </w:r>
        <w:r w:rsidRPr="009077C5">
          <w:rPr>
            <w:rFonts w:ascii="Arial" w:hAnsi="Arial" w:cs="Arial"/>
            <w:bCs/>
            <w:u w:val="single"/>
            <w:lang w:val="en-US" w:eastAsia="ru-RU"/>
          </w:rPr>
          <w:t>rpgu</w:t>
        </w:r>
        <w:r w:rsidRPr="009077C5">
          <w:rPr>
            <w:rFonts w:ascii="Arial" w:hAnsi="Arial" w:cs="Arial"/>
            <w:bCs/>
            <w:u w:val="single"/>
            <w:lang w:eastAsia="ru-RU"/>
          </w:rPr>
          <w:t>.</w:t>
        </w:r>
        <w:r w:rsidRPr="009077C5">
          <w:rPr>
            <w:rFonts w:ascii="Arial" w:hAnsi="Arial" w:cs="Arial"/>
            <w:bCs/>
            <w:u w:val="single"/>
            <w:lang w:val="en-US" w:eastAsia="ru-RU"/>
          </w:rPr>
          <w:t>rkursk</w:t>
        </w:r>
        <w:r w:rsidRPr="009077C5">
          <w:rPr>
            <w:rFonts w:ascii="Arial" w:hAnsi="Arial" w:cs="Arial"/>
            <w:bCs/>
            <w:u w:val="single"/>
            <w:lang w:eastAsia="ru-RU"/>
          </w:rPr>
          <w:t>.</w:t>
        </w:r>
        <w:r w:rsidRPr="009077C5">
          <w:rPr>
            <w:rFonts w:ascii="Arial" w:hAnsi="Arial" w:cs="Arial"/>
            <w:bCs/>
            <w:u w:val="single"/>
            <w:lang w:val="en-US" w:eastAsia="ru-RU"/>
          </w:rPr>
          <w:t>ru</w:t>
        </w:r>
      </w:hyperlink>
      <w:r w:rsidRPr="009077C5">
        <w:rPr>
          <w:rFonts w:ascii="Arial" w:hAnsi="Arial" w:cs="Arial"/>
          <w:bCs/>
          <w:lang w:eastAsia="ru-RU"/>
        </w:rPr>
        <w:t>);</w:t>
      </w:r>
    </w:p>
    <w:p w:rsidR="00491220" w:rsidRPr="009077C5" w:rsidRDefault="00491220" w:rsidP="00491220">
      <w:pPr>
        <w:widowControl w:val="0"/>
        <w:autoSpaceDE w:val="0"/>
        <w:autoSpaceDN w:val="0"/>
        <w:ind w:firstLine="540"/>
        <w:jc w:val="both"/>
        <w:rPr>
          <w:rFonts w:ascii="Arial" w:hAnsi="Arial" w:cs="Arial"/>
          <w:bCs/>
          <w:lang w:eastAsia="ru-RU"/>
        </w:rPr>
      </w:pPr>
      <w:r w:rsidRPr="009077C5">
        <w:rPr>
          <w:rFonts w:ascii="Arial" w:hAnsi="Arial" w:cs="Arial"/>
          <w:bCs/>
          <w:lang w:eastAsia="ru-RU"/>
        </w:rPr>
        <w:t xml:space="preserve">путем направления электронного документа в уполномоченный орган на официальную электронную почту. </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2.18.2. </w:t>
      </w:r>
      <w:r w:rsidRPr="009077C5">
        <w:rPr>
          <w:rFonts w:ascii="Arial" w:hAnsi="Arial" w:cs="Arial"/>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в виде бумажного документа, который заявитель получает непосредственно при личном обращении;</w:t>
      </w:r>
      <w:r w:rsidRPr="009077C5">
        <w:rPr>
          <w:rFonts w:ascii="Arial" w:hAnsi="Arial" w:cs="Arial"/>
        </w:rPr>
        <w:t xml:space="preserve"> </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в виде бумажного документа, который направляется посредством почтового отправления;</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в виде электронного документа,  который направляется посредством электронной почты;</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491220" w:rsidRPr="009077C5" w:rsidRDefault="00491220" w:rsidP="00491220">
      <w:pPr>
        <w:widowControl w:val="0"/>
        <w:autoSpaceDE w:val="0"/>
        <w:autoSpaceDN w:val="0"/>
        <w:ind w:firstLine="540"/>
        <w:jc w:val="both"/>
        <w:rPr>
          <w:rFonts w:ascii="Arial" w:hAnsi="Arial" w:cs="Arial"/>
          <w:bCs/>
          <w:lang w:eastAsia="ru-RU"/>
        </w:rPr>
      </w:pPr>
      <w:r w:rsidRPr="009077C5">
        <w:rPr>
          <w:rFonts w:ascii="Arial" w:hAnsi="Arial" w:cs="Arial"/>
          <w:bCs/>
          <w:lang w:eastAsia="ru-RU"/>
        </w:rPr>
        <w:t>2.18.3.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2.18.4. </w:t>
      </w:r>
      <w:r w:rsidRPr="009077C5">
        <w:rPr>
          <w:rFonts w:ascii="Arial" w:hAnsi="Arial" w:cs="Arial"/>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электронной подписью заявителя;</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усиленной квалифицированной электронной подписью заявителя.</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лица, действующего от имени юридического лица без доверенности;</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2.18.5. </w:t>
      </w:r>
      <w:r w:rsidRPr="009077C5">
        <w:rPr>
          <w:rFonts w:ascii="Arial" w:hAnsi="Arial" w:cs="Arial"/>
          <w:lang w:eastAsia="ru-RU"/>
        </w:rPr>
        <w:t>При подаче заявлений к ним прилагаются документы, указанные в  подразделе 2.6. настояще</w:t>
      </w:r>
      <w:r>
        <w:rPr>
          <w:rFonts w:ascii="Arial" w:hAnsi="Arial" w:cs="Arial"/>
          <w:lang w:eastAsia="ru-RU"/>
        </w:rPr>
        <w:t>го Административного регламента</w:t>
      </w:r>
      <w:r w:rsidRPr="009077C5">
        <w:rPr>
          <w:rFonts w:ascii="Arial" w:hAnsi="Arial" w:cs="Arial"/>
          <w:lang w:eastAsia="ru-RU"/>
        </w:rPr>
        <w:t>.  К заявлению прилагается копия документа, удостоверяющего личность заявителя  в виде электронного образа такого документа.</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 xml:space="preserve">Представление копии документа, удостоверяющего личность заявителя  не требуется в случае представления заявления посредством отправки через  Единый  личный кабинет  на Едином </w:t>
      </w:r>
      <w:proofErr w:type="gramStart"/>
      <w:r w:rsidRPr="009077C5">
        <w:rPr>
          <w:rFonts w:ascii="Arial" w:hAnsi="Arial" w:cs="Arial"/>
          <w:lang w:eastAsia="ru-RU"/>
        </w:rPr>
        <w:t>портале</w:t>
      </w:r>
      <w:proofErr w:type="gramEnd"/>
      <w:r w:rsidRPr="009077C5">
        <w:rPr>
          <w:rFonts w:ascii="Arial" w:hAnsi="Arial" w:cs="Arial"/>
          <w:lang w:eastAsia="ru-RU"/>
        </w:rPr>
        <w:t xml:space="preserve"> </w:t>
      </w:r>
      <w:r w:rsidRPr="009077C5">
        <w:rPr>
          <w:rFonts w:ascii="Arial" w:hAnsi="Arial" w:cs="Arial"/>
          <w:b/>
          <w:lang w:eastAsia="ru-RU"/>
        </w:rPr>
        <w:t xml:space="preserve"> </w:t>
      </w:r>
      <w:r w:rsidRPr="009077C5">
        <w:rPr>
          <w:rFonts w:ascii="Arial" w:hAnsi="Arial" w:cs="Arial"/>
          <w:lang w:eastAsia="ru-RU"/>
        </w:rPr>
        <w:t xml:space="preserve">а также, если заявление подписано усиленной квалифицированной электронной подписью. </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2.18.6. </w:t>
      </w:r>
      <w:r w:rsidRPr="009077C5">
        <w:rPr>
          <w:rFonts w:ascii="Arial" w:hAnsi="Arial" w:cs="Arial"/>
          <w:lang w:eastAsia="ru-RU"/>
        </w:rPr>
        <w:t>Получение заявления и прилагаемых к нему документов подтверждается Администрацией</w:t>
      </w:r>
      <w:r w:rsidRPr="009077C5">
        <w:rPr>
          <w:rFonts w:ascii="Arial" w:hAnsi="Arial" w:cs="Arial"/>
        </w:rPr>
        <w:t xml:space="preserve"> </w:t>
      </w:r>
      <w:r w:rsidRPr="009077C5">
        <w:rPr>
          <w:rFonts w:ascii="Arial" w:hAnsi="Arial" w:cs="Arial"/>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491220" w:rsidRPr="009077C5" w:rsidRDefault="00491220" w:rsidP="00491220">
      <w:pPr>
        <w:tabs>
          <w:tab w:val="left" w:pos="709"/>
        </w:tabs>
        <w:ind w:firstLine="709"/>
        <w:jc w:val="both"/>
        <w:rPr>
          <w:rFonts w:ascii="Arial" w:hAnsi="Arial" w:cs="Arial"/>
          <w:lang w:eastAsia="ru-RU"/>
        </w:rPr>
      </w:pPr>
      <w:r w:rsidRPr="009077C5">
        <w:rPr>
          <w:rFonts w:ascii="Arial" w:hAnsi="Arial" w:cs="Arial"/>
          <w:lang w:eastAsia="ru-RU"/>
        </w:rPr>
        <w:lastRenderedPageBreak/>
        <w:t xml:space="preserve">2.18.7.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lang w:eastAsia="ru-RU"/>
        </w:rPr>
        <w:t xml:space="preserve"> </w:t>
      </w:r>
      <w:r w:rsidRPr="009077C5">
        <w:rPr>
          <w:rFonts w:ascii="Arial" w:hAnsi="Arial" w:cs="Arial"/>
        </w:rPr>
        <w:t xml:space="preserve">2.18.8. </w:t>
      </w:r>
      <w:r w:rsidRPr="009077C5">
        <w:rPr>
          <w:rFonts w:ascii="Arial" w:hAnsi="Arial" w:cs="Arial"/>
          <w:lang w:eastAsia="ru-RU"/>
        </w:rPr>
        <w:t>Заявления и прилагаемые к ним документы предоставляются в Администрацию</w:t>
      </w:r>
      <w:r w:rsidRPr="009077C5">
        <w:rPr>
          <w:rFonts w:ascii="Arial" w:hAnsi="Arial" w:cs="Arial"/>
        </w:rPr>
        <w:t xml:space="preserve"> </w:t>
      </w:r>
      <w:r w:rsidRPr="009077C5">
        <w:rPr>
          <w:rFonts w:ascii="Arial" w:hAnsi="Arial" w:cs="Arial"/>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2.18..9. </w:t>
      </w:r>
      <w:r w:rsidRPr="009077C5">
        <w:rPr>
          <w:rFonts w:ascii="Arial" w:hAnsi="Arial" w:cs="Arial"/>
          <w:lang w:eastAsia="ru-RU"/>
        </w:rPr>
        <w:t xml:space="preserve"> Заявления представляются в Администрацию  в виде файлов в формате </w:t>
      </w:r>
      <w:proofErr w:type="spellStart"/>
      <w:r w:rsidRPr="009077C5">
        <w:rPr>
          <w:rFonts w:ascii="Arial" w:hAnsi="Arial" w:cs="Arial"/>
          <w:lang w:eastAsia="ru-RU"/>
        </w:rPr>
        <w:t>doc</w:t>
      </w:r>
      <w:proofErr w:type="spellEnd"/>
      <w:r w:rsidRPr="009077C5">
        <w:rPr>
          <w:rFonts w:ascii="Arial" w:hAnsi="Arial" w:cs="Arial"/>
          <w:lang w:eastAsia="ru-RU"/>
        </w:rPr>
        <w:t xml:space="preserve">, </w:t>
      </w:r>
      <w:proofErr w:type="spellStart"/>
      <w:r w:rsidRPr="009077C5">
        <w:rPr>
          <w:rFonts w:ascii="Arial" w:hAnsi="Arial" w:cs="Arial"/>
          <w:lang w:eastAsia="ru-RU"/>
        </w:rPr>
        <w:t>docx</w:t>
      </w:r>
      <w:proofErr w:type="spellEnd"/>
      <w:r w:rsidRPr="009077C5">
        <w:rPr>
          <w:rFonts w:ascii="Arial" w:hAnsi="Arial" w:cs="Arial"/>
          <w:lang w:eastAsia="ru-RU"/>
        </w:rPr>
        <w:t xml:space="preserve">, </w:t>
      </w:r>
      <w:proofErr w:type="spellStart"/>
      <w:r w:rsidRPr="009077C5">
        <w:rPr>
          <w:rFonts w:ascii="Arial" w:hAnsi="Arial" w:cs="Arial"/>
          <w:lang w:eastAsia="ru-RU"/>
        </w:rPr>
        <w:t>txt</w:t>
      </w:r>
      <w:proofErr w:type="spellEnd"/>
      <w:r w:rsidRPr="009077C5">
        <w:rPr>
          <w:rFonts w:ascii="Arial" w:hAnsi="Arial" w:cs="Arial"/>
          <w:lang w:eastAsia="ru-RU"/>
        </w:rPr>
        <w:t xml:space="preserve">, </w:t>
      </w:r>
      <w:proofErr w:type="spellStart"/>
      <w:r w:rsidRPr="009077C5">
        <w:rPr>
          <w:rFonts w:ascii="Arial" w:hAnsi="Arial" w:cs="Arial"/>
          <w:lang w:eastAsia="ru-RU"/>
        </w:rPr>
        <w:t>xls</w:t>
      </w:r>
      <w:proofErr w:type="spellEnd"/>
      <w:r w:rsidRPr="009077C5">
        <w:rPr>
          <w:rFonts w:ascii="Arial" w:hAnsi="Arial" w:cs="Arial"/>
          <w:lang w:eastAsia="ru-RU"/>
        </w:rPr>
        <w:t xml:space="preserve">, </w:t>
      </w:r>
      <w:proofErr w:type="spellStart"/>
      <w:r w:rsidRPr="009077C5">
        <w:rPr>
          <w:rFonts w:ascii="Arial" w:hAnsi="Arial" w:cs="Arial"/>
          <w:lang w:eastAsia="ru-RU"/>
        </w:rPr>
        <w:t>xlsx</w:t>
      </w:r>
      <w:proofErr w:type="spellEnd"/>
      <w:r w:rsidRPr="009077C5">
        <w:rPr>
          <w:rFonts w:ascii="Arial" w:hAnsi="Arial" w:cs="Arial"/>
          <w:lang w:eastAsia="ru-RU"/>
        </w:rPr>
        <w:t xml:space="preserve">, </w:t>
      </w:r>
      <w:proofErr w:type="spellStart"/>
      <w:r w:rsidRPr="009077C5">
        <w:rPr>
          <w:rFonts w:ascii="Arial" w:hAnsi="Arial" w:cs="Arial"/>
          <w:lang w:eastAsia="ru-RU"/>
        </w:rPr>
        <w:t>rtf</w:t>
      </w:r>
      <w:proofErr w:type="spellEnd"/>
      <w:r w:rsidRPr="009077C5">
        <w:rPr>
          <w:rFonts w:ascii="Arial" w:hAnsi="Arial" w:cs="Arial"/>
          <w:lang w:eastAsia="ru-RU"/>
        </w:rPr>
        <w:t>, если указанные заявления предоставляются в форме электронного документа посредством электронной почты.</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2.18.10. </w:t>
      </w:r>
      <w:r w:rsidRPr="009077C5">
        <w:rPr>
          <w:rFonts w:ascii="Arial" w:hAnsi="Arial" w:cs="Arial"/>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2.18.11.</w:t>
      </w:r>
      <w:r w:rsidRPr="009077C5">
        <w:rPr>
          <w:rFonts w:ascii="Arial" w:hAnsi="Arial" w:cs="Arial"/>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2.18.12. </w:t>
      </w:r>
      <w:r w:rsidRPr="009077C5">
        <w:rPr>
          <w:rFonts w:ascii="Arial" w:hAnsi="Arial" w:cs="Arial"/>
          <w:lang w:eastAsia="ru-RU"/>
        </w:rPr>
        <w:t xml:space="preserve"> Документы, которые предоставляются Администрацией</w:t>
      </w:r>
      <w:r w:rsidRPr="009077C5">
        <w:rPr>
          <w:rFonts w:ascii="Arial" w:hAnsi="Arial" w:cs="Arial"/>
        </w:rPr>
        <w:t xml:space="preserve"> </w:t>
      </w:r>
      <w:r w:rsidRPr="009077C5">
        <w:rPr>
          <w:rFonts w:ascii="Arial" w:hAnsi="Arial" w:cs="Arial"/>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2.18.13. </w:t>
      </w:r>
      <w:r w:rsidRPr="009077C5">
        <w:rPr>
          <w:rFonts w:ascii="Arial" w:hAnsi="Arial" w:cs="Arial"/>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rPr>
        <w:t xml:space="preserve">2.18.14. </w:t>
      </w:r>
      <w:r w:rsidRPr="009077C5">
        <w:rPr>
          <w:rFonts w:ascii="Arial" w:hAnsi="Arial" w:cs="Arial"/>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491220" w:rsidRPr="009077C5" w:rsidRDefault="00491220" w:rsidP="00491220">
      <w:pPr>
        <w:autoSpaceDE w:val="0"/>
        <w:autoSpaceDN w:val="0"/>
        <w:adjustRightInd w:val="0"/>
        <w:ind w:firstLine="540"/>
        <w:jc w:val="both"/>
        <w:rPr>
          <w:rFonts w:ascii="Arial" w:hAnsi="Arial" w:cs="Arial"/>
          <w:lang w:eastAsia="ru-RU"/>
        </w:rPr>
      </w:pPr>
      <w:r w:rsidRPr="009077C5">
        <w:rPr>
          <w:rFonts w:ascii="Arial" w:hAnsi="Arial" w:cs="Arial"/>
          <w:kern w:val="1"/>
          <w:lang w:eastAsia="zh-CN"/>
        </w:rPr>
        <w:t xml:space="preserve">Администрация </w:t>
      </w:r>
      <w:r w:rsidRPr="009077C5">
        <w:rPr>
          <w:rFonts w:ascii="Arial" w:hAnsi="Arial" w:cs="Arial"/>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491220" w:rsidRPr="009077C5" w:rsidRDefault="00491220" w:rsidP="00491220">
      <w:pPr>
        <w:rPr>
          <w:rFonts w:ascii="Arial" w:hAnsi="Arial" w:cs="Arial"/>
          <w:b/>
        </w:rPr>
      </w:pPr>
    </w:p>
    <w:p w:rsidR="00491220" w:rsidRPr="009077C5" w:rsidRDefault="00491220" w:rsidP="00491220">
      <w:pPr>
        <w:widowControl w:val="0"/>
        <w:autoSpaceDE w:val="0"/>
        <w:autoSpaceDN w:val="0"/>
        <w:adjustRightInd w:val="0"/>
        <w:jc w:val="center"/>
        <w:rPr>
          <w:rFonts w:ascii="Arial" w:hAnsi="Arial" w:cs="Arial"/>
          <w:b/>
          <w:bCs/>
          <w:lang w:eastAsia="ru-RU"/>
        </w:rPr>
      </w:pPr>
      <w:r w:rsidRPr="009077C5">
        <w:rPr>
          <w:rFonts w:ascii="Arial" w:hAnsi="Arial" w:cs="Arial"/>
          <w:b/>
          <w:bCs/>
          <w:lang w:val="en-US" w:eastAsia="ru-RU"/>
        </w:rPr>
        <w:t>III</w:t>
      </w:r>
      <w:r w:rsidRPr="009077C5">
        <w:rPr>
          <w:rFonts w:ascii="Arial" w:hAnsi="Arial" w:cs="Arial"/>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91220" w:rsidRPr="009077C5" w:rsidRDefault="00491220" w:rsidP="00491220">
      <w:pPr>
        <w:widowControl w:val="0"/>
        <w:autoSpaceDE w:val="0"/>
        <w:autoSpaceDN w:val="0"/>
        <w:adjustRightInd w:val="0"/>
        <w:jc w:val="center"/>
        <w:rPr>
          <w:rFonts w:ascii="Arial" w:hAnsi="Arial" w:cs="Arial"/>
          <w:b/>
          <w:bCs/>
          <w:lang w:eastAsia="ru-RU"/>
        </w:rPr>
      </w:pPr>
    </w:p>
    <w:p w:rsidR="00491220" w:rsidRPr="009077C5" w:rsidRDefault="00491220" w:rsidP="00491220">
      <w:pPr>
        <w:tabs>
          <w:tab w:val="num" w:pos="-5160"/>
        </w:tabs>
        <w:suppressAutoHyphens w:val="0"/>
        <w:autoSpaceDE w:val="0"/>
        <w:autoSpaceDN w:val="0"/>
        <w:adjustRightInd w:val="0"/>
        <w:ind w:firstLine="709"/>
        <w:jc w:val="both"/>
        <w:rPr>
          <w:rFonts w:ascii="Arial" w:eastAsia="Calibri" w:hAnsi="Arial" w:cs="Arial"/>
          <w:lang w:eastAsia="en-US"/>
        </w:rPr>
      </w:pPr>
      <w:r w:rsidRPr="009077C5">
        <w:rPr>
          <w:rFonts w:ascii="Arial" w:eastAsia="Calibri" w:hAnsi="Arial" w:cs="Arial"/>
          <w:lang w:eastAsia="en-US"/>
        </w:rPr>
        <w:t>Исчерпывающий перечень административных процедур:</w:t>
      </w:r>
    </w:p>
    <w:p w:rsidR="00491220" w:rsidRPr="009077C5" w:rsidRDefault="00491220" w:rsidP="00491220">
      <w:pPr>
        <w:shd w:val="clear" w:color="auto" w:fill="FFFFFF"/>
        <w:suppressAutoHyphens w:val="0"/>
        <w:rPr>
          <w:rFonts w:ascii="Arial" w:eastAsia="Tahoma" w:hAnsi="Arial" w:cs="Arial"/>
          <w:b/>
          <w:lang w:eastAsia="ru-RU"/>
        </w:rPr>
      </w:pPr>
      <w:bookmarkStart w:id="1" w:name="sub_1053"/>
    </w:p>
    <w:p w:rsidR="00491220" w:rsidRPr="009077C5" w:rsidRDefault="00491220" w:rsidP="00491220">
      <w:pPr>
        <w:numPr>
          <w:ilvl w:val="0"/>
          <w:numId w:val="9"/>
        </w:numPr>
        <w:suppressAutoHyphens w:val="0"/>
        <w:autoSpaceDE w:val="0"/>
        <w:autoSpaceDN w:val="0"/>
        <w:adjustRightInd w:val="0"/>
        <w:ind w:left="0" w:firstLine="567"/>
        <w:jc w:val="both"/>
        <w:rPr>
          <w:rFonts w:ascii="Arial" w:eastAsia="Calibri" w:hAnsi="Arial" w:cs="Arial"/>
          <w:lang w:eastAsia="en-US"/>
        </w:rPr>
      </w:pPr>
      <w:r w:rsidRPr="009077C5">
        <w:rPr>
          <w:rFonts w:ascii="Arial" w:eastAsia="Calibri" w:hAnsi="Arial" w:cs="Arial"/>
          <w:lang w:eastAsia="en-US"/>
        </w:rPr>
        <w:t>прием и регистрация заявления и документов, необходимых для предоставления муниципальной услуги;</w:t>
      </w:r>
    </w:p>
    <w:p w:rsidR="00491220" w:rsidRPr="009077C5" w:rsidRDefault="00491220" w:rsidP="00491220">
      <w:pPr>
        <w:numPr>
          <w:ilvl w:val="0"/>
          <w:numId w:val="9"/>
        </w:numPr>
        <w:suppressAutoHyphens w:val="0"/>
        <w:autoSpaceDE w:val="0"/>
        <w:autoSpaceDN w:val="0"/>
        <w:adjustRightInd w:val="0"/>
        <w:ind w:left="0" w:firstLine="567"/>
        <w:jc w:val="both"/>
        <w:rPr>
          <w:rFonts w:ascii="Arial" w:eastAsia="Calibri" w:hAnsi="Arial" w:cs="Arial"/>
          <w:lang w:eastAsia="en-US"/>
        </w:rPr>
      </w:pPr>
      <w:r w:rsidRPr="009077C5">
        <w:rPr>
          <w:rFonts w:ascii="Arial" w:eastAsia="Calibri" w:hAnsi="Arial" w:cs="Arial"/>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491220" w:rsidRPr="009077C5" w:rsidRDefault="00491220" w:rsidP="00491220">
      <w:pPr>
        <w:widowControl w:val="0"/>
        <w:autoSpaceDN w:val="0"/>
        <w:ind w:firstLine="567"/>
        <w:textAlignment w:val="baseline"/>
        <w:rPr>
          <w:rFonts w:ascii="Arial" w:eastAsia="Tahoma" w:hAnsi="Arial" w:cs="Arial"/>
          <w:kern w:val="3"/>
          <w:lang w:eastAsia="ru-RU"/>
        </w:rPr>
      </w:pPr>
      <w:bookmarkStart w:id="2" w:name="Par171"/>
      <w:bookmarkEnd w:id="2"/>
      <w:r w:rsidRPr="009077C5">
        <w:rPr>
          <w:rFonts w:ascii="Arial" w:eastAsia="Tahoma" w:hAnsi="Arial" w:cs="Arial"/>
          <w:kern w:val="3"/>
          <w:lang w:eastAsia="ru-RU"/>
        </w:rPr>
        <w:t>3)   рассмотрение материалов, необходимых для предоставления муниципальной услуги  и принятие решения;</w:t>
      </w:r>
    </w:p>
    <w:p w:rsidR="00491220" w:rsidRPr="009077C5" w:rsidRDefault="00491220" w:rsidP="00491220">
      <w:pPr>
        <w:widowControl w:val="0"/>
        <w:autoSpaceDN w:val="0"/>
        <w:ind w:firstLine="567"/>
        <w:jc w:val="both"/>
        <w:textAlignment w:val="baseline"/>
        <w:rPr>
          <w:rFonts w:ascii="Arial" w:eastAsia="Tahoma" w:hAnsi="Arial" w:cs="Arial"/>
          <w:kern w:val="3"/>
          <w:lang w:eastAsia="ru-RU"/>
        </w:rPr>
      </w:pPr>
      <w:r w:rsidRPr="009077C5">
        <w:rPr>
          <w:rFonts w:ascii="Arial" w:eastAsia="Tahoma" w:hAnsi="Arial" w:cs="Arial"/>
          <w:kern w:val="3"/>
          <w:lang w:eastAsia="ru-RU"/>
        </w:rPr>
        <w:t>4) выдача (направление) заявителю  результата  предоставления муниципальной услуги;</w:t>
      </w:r>
    </w:p>
    <w:p w:rsidR="00491220" w:rsidRPr="009077C5" w:rsidRDefault="00491220" w:rsidP="00491220">
      <w:pPr>
        <w:ind w:firstLine="567"/>
        <w:jc w:val="both"/>
        <w:rPr>
          <w:rFonts w:ascii="Arial" w:hAnsi="Arial" w:cs="Arial"/>
        </w:rPr>
      </w:pPr>
      <w:r w:rsidRPr="009077C5">
        <w:rPr>
          <w:rFonts w:ascii="Arial" w:hAnsi="Arial" w:cs="Arial"/>
        </w:rPr>
        <w:lastRenderedPageBreak/>
        <w:t>5) порядок осуществления в электронной форме, в том числе с использованием Регионального портала, административных процедур (действий);</w:t>
      </w:r>
    </w:p>
    <w:p w:rsidR="00491220" w:rsidRPr="009077C5" w:rsidRDefault="00491220" w:rsidP="00491220">
      <w:pPr>
        <w:widowControl w:val="0"/>
        <w:suppressAutoHyphens w:val="0"/>
        <w:autoSpaceDE w:val="0"/>
        <w:autoSpaceDN w:val="0"/>
        <w:ind w:firstLine="567"/>
        <w:jc w:val="both"/>
        <w:rPr>
          <w:rFonts w:ascii="Arial" w:hAnsi="Arial" w:cs="Arial"/>
          <w:lang w:eastAsia="ru-RU"/>
        </w:rPr>
      </w:pPr>
      <w:r w:rsidRPr="009077C5">
        <w:rPr>
          <w:rFonts w:ascii="Arial" w:hAnsi="Arial" w:cs="Arial"/>
          <w:lang w:eastAsia="ru-RU"/>
        </w:rPr>
        <w:t>6)   порядок исправления допущенных опечаток и ошибок в выданных в результате предоставления муниципальной услуги  документах.</w:t>
      </w:r>
    </w:p>
    <w:p w:rsidR="00491220" w:rsidRPr="009077C5" w:rsidRDefault="00491220" w:rsidP="00491220">
      <w:pPr>
        <w:widowControl w:val="0"/>
        <w:suppressAutoHyphens w:val="0"/>
        <w:autoSpaceDE w:val="0"/>
        <w:autoSpaceDN w:val="0"/>
        <w:adjustRightInd w:val="0"/>
        <w:jc w:val="both"/>
        <w:rPr>
          <w:rFonts w:ascii="Arial" w:eastAsia="Tahoma" w:hAnsi="Arial" w:cs="Arial"/>
          <w:lang w:eastAsia="ru-RU"/>
        </w:rPr>
      </w:pPr>
    </w:p>
    <w:p w:rsidR="00491220" w:rsidRPr="009077C5" w:rsidRDefault="00491220" w:rsidP="00491220">
      <w:pPr>
        <w:widowControl w:val="0"/>
        <w:autoSpaceDN w:val="0"/>
        <w:ind w:firstLine="540"/>
        <w:jc w:val="center"/>
        <w:textAlignment w:val="baseline"/>
        <w:rPr>
          <w:rFonts w:ascii="Arial" w:eastAsia="Tahoma" w:hAnsi="Arial" w:cs="Arial"/>
          <w:b/>
          <w:kern w:val="3"/>
          <w:lang w:eastAsia="ru-RU"/>
        </w:rPr>
      </w:pPr>
      <w:bookmarkStart w:id="3" w:name="Par182"/>
      <w:bookmarkEnd w:id="3"/>
      <w:r w:rsidRPr="009077C5">
        <w:rPr>
          <w:rFonts w:ascii="Arial" w:eastAsia="Tahoma" w:hAnsi="Arial" w:cs="Arial"/>
          <w:b/>
          <w:kern w:val="3"/>
          <w:lang w:eastAsia="ru-RU"/>
        </w:rPr>
        <w:t>3.1.</w:t>
      </w:r>
      <w:r w:rsidRPr="009077C5">
        <w:rPr>
          <w:rFonts w:ascii="Arial" w:eastAsia="Tahoma" w:hAnsi="Arial" w:cs="Arial"/>
          <w:b/>
          <w:kern w:val="3"/>
          <w:lang w:eastAsia="ru-RU"/>
        </w:rPr>
        <w:tab/>
        <w:t>Прием и регистрация заявления и документов, необходимых для предоставления муниципальной услуги</w:t>
      </w:r>
    </w:p>
    <w:p w:rsidR="00491220" w:rsidRPr="009077C5" w:rsidRDefault="00491220" w:rsidP="00491220">
      <w:pPr>
        <w:widowControl w:val="0"/>
        <w:autoSpaceDN w:val="0"/>
        <w:ind w:firstLine="540"/>
        <w:jc w:val="center"/>
        <w:textAlignment w:val="baseline"/>
        <w:rPr>
          <w:rFonts w:ascii="Arial" w:eastAsia="Tahoma" w:hAnsi="Arial" w:cs="Arial"/>
          <w:b/>
          <w:kern w:val="3"/>
          <w:lang w:eastAsia="ru-RU"/>
        </w:rPr>
      </w:pPr>
    </w:p>
    <w:p w:rsidR="00491220" w:rsidRPr="009077C5" w:rsidRDefault="00491220" w:rsidP="00491220">
      <w:pPr>
        <w:tabs>
          <w:tab w:val="num" w:pos="-5160"/>
        </w:tabs>
        <w:suppressAutoHyphens w:val="0"/>
        <w:autoSpaceDE w:val="0"/>
        <w:autoSpaceDN w:val="0"/>
        <w:adjustRightInd w:val="0"/>
        <w:ind w:firstLine="709"/>
        <w:jc w:val="both"/>
        <w:rPr>
          <w:rFonts w:ascii="Arial" w:eastAsia="Calibri" w:hAnsi="Arial" w:cs="Arial"/>
          <w:lang w:eastAsia="en-US"/>
        </w:rPr>
      </w:pPr>
      <w:r w:rsidRPr="009077C5">
        <w:rPr>
          <w:rFonts w:ascii="Arial" w:eastAsia="Calibri" w:hAnsi="Arial" w:cs="Arial"/>
          <w:lang w:eastAsia="en-US"/>
        </w:rPr>
        <w:t>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491220" w:rsidRPr="009077C5" w:rsidRDefault="00491220" w:rsidP="00491220">
      <w:pPr>
        <w:autoSpaceDE w:val="0"/>
        <w:autoSpaceDN w:val="0"/>
        <w:adjustRightInd w:val="0"/>
        <w:ind w:firstLine="540"/>
        <w:jc w:val="both"/>
        <w:rPr>
          <w:rFonts w:ascii="Arial" w:eastAsia="Calibri" w:hAnsi="Arial" w:cs="Arial"/>
          <w:bCs/>
          <w:lang w:eastAsia="en-US"/>
        </w:rPr>
      </w:pPr>
      <w:r w:rsidRPr="009077C5">
        <w:rPr>
          <w:rFonts w:ascii="Arial" w:eastAsia="Calibri" w:hAnsi="Arial" w:cs="Arial"/>
          <w:bCs/>
          <w:lang w:eastAsia="en-US"/>
        </w:rPr>
        <w:t xml:space="preserve">3.1.2. При получении заявления ответственный   исполнитель  Администрации: </w:t>
      </w:r>
    </w:p>
    <w:p w:rsidR="00491220" w:rsidRPr="009077C5" w:rsidRDefault="00491220" w:rsidP="00491220">
      <w:pPr>
        <w:tabs>
          <w:tab w:val="num" w:pos="-5160"/>
        </w:tabs>
        <w:suppressAutoHyphens w:val="0"/>
        <w:autoSpaceDE w:val="0"/>
        <w:autoSpaceDN w:val="0"/>
        <w:adjustRightInd w:val="0"/>
        <w:ind w:firstLine="1"/>
        <w:jc w:val="both"/>
        <w:rPr>
          <w:rFonts w:ascii="Arial" w:eastAsia="Calibri" w:hAnsi="Arial" w:cs="Arial"/>
          <w:bCs/>
          <w:lang w:eastAsia="en-US"/>
        </w:rPr>
      </w:pPr>
      <w:r w:rsidRPr="009077C5">
        <w:rPr>
          <w:rFonts w:ascii="Arial" w:eastAsia="Calibri" w:hAnsi="Arial" w:cs="Arial"/>
          <w:bCs/>
          <w:lang w:eastAsia="en-US"/>
        </w:rPr>
        <w:t xml:space="preserve"> </w:t>
      </w:r>
      <w:r w:rsidRPr="009077C5">
        <w:rPr>
          <w:rFonts w:ascii="Arial" w:eastAsia="Calibri" w:hAnsi="Arial" w:cs="Arial"/>
          <w:bCs/>
          <w:lang w:eastAsia="en-US"/>
        </w:rPr>
        <w:tab/>
        <w:t xml:space="preserve">1)  проверяет правильность оформления заявления; </w:t>
      </w:r>
    </w:p>
    <w:p w:rsidR="00491220" w:rsidRPr="009077C5" w:rsidRDefault="00491220" w:rsidP="00491220">
      <w:pPr>
        <w:tabs>
          <w:tab w:val="num" w:pos="-5160"/>
        </w:tabs>
        <w:suppressAutoHyphens w:val="0"/>
        <w:autoSpaceDE w:val="0"/>
        <w:autoSpaceDN w:val="0"/>
        <w:adjustRightInd w:val="0"/>
        <w:ind w:firstLine="709"/>
        <w:jc w:val="both"/>
        <w:rPr>
          <w:rFonts w:ascii="Arial" w:eastAsia="Calibri" w:hAnsi="Arial" w:cs="Arial"/>
          <w:bCs/>
          <w:lang w:eastAsia="en-US"/>
        </w:rPr>
      </w:pPr>
      <w:r w:rsidRPr="009077C5">
        <w:rPr>
          <w:rFonts w:ascii="Arial" w:eastAsia="Calibri" w:hAnsi="Arial" w:cs="Arial"/>
          <w:bCs/>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491220" w:rsidRPr="009077C5" w:rsidRDefault="00491220" w:rsidP="00491220">
      <w:pPr>
        <w:tabs>
          <w:tab w:val="num" w:pos="-5160"/>
        </w:tabs>
        <w:suppressAutoHyphens w:val="0"/>
        <w:autoSpaceDE w:val="0"/>
        <w:autoSpaceDN w:val="0"/>
        <w:adjustRightInd w:val="0"/>
        <w:ind w:firstLine="709"/>
        <w:jc w:val="both"/>
        <w:rPr>
          <w:rFonts w:ascii="Arial" w:eastAsia="Calibri" w:hAnsi="Arial" w:cs="Arial"/>
          <w:bCs/>
          <w:lang w:eastAsia="en-US"/>
        </w:rPr>
      </w:pPr>
      <w:r w:rsidRPr="009077C5">
        <w:rPr>
          <w:rFonts w:ascii="Arial" w:eastAsia="Calibri" w:hAnsi="Arial" w:cs="Arial"/>
          <w:bCs/>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91220" w:rsidRPr="009077C5" w:rsidRDefault="00491220" w:rsidP="00491220">
      <w:pPr>
        <w:tabs>
          <w:tab w:val="num" w:pos="-5160"/>
        </w:tabs>
        <w:suppressAutoHyphens w:val="0"/>
        <w:autoSpaceDE w:val="0"/>
        <w:autoSpaceDN w:val="0"/>
        <w:adjustRightInd w:val="0"/>
        <w:ind w:firstLine="709"/>
        <w:jc w:val="both"/>
        <w:rPr>
          <w:rFonts w:ascii="Arial" w:eastAsia="Calibri" w:hAnsi="Arial" w:cs="Arial"/>
          <w:bCs/>
          <w:lang w:eastAsia="en-US"/>
        </w:rPr>
      </w:pPr>
      <w:r w:rsidRPr="009077C5">
        <w:rPr>
          <w:rFonts w:ascii="Arial" w:eastAsia="Calibri" w:hAnsi="Arial" w:cs="Arial"/>
          <w:bCs/>
          <w:lang w:eastAsia="en-US"/>
        </w:rPr>
        <w:t>3)  заполняет расписку о приеме (регистрации) заявления заявителя;</w:t>
      </w:r>
    </w:p>
    <w:p w:rsidR="00491220" w:rsidRPr="009077C5" w:rsidRDefault="00491220" w:rsidP="00491220">
      <w:pPr>
        <w:tabs>
          <w:tab w:val="num" w:pos="-5160"/>
        </w:tabs>
        <w:suppressAutoHyphens w:val="0"/>
        <w:autoSpaceDE w:val="0"/>
        <w:autoSpaceDN w:val="0"/>
        <w:adjustRightInd w:val="0"/>
        <w:jc w:val="both"/>
        <w:rPr>
          <w:rFonts w:ascii="Arial" w:eastAsia="Calibri" w:hAnsi="Arial" w:cs="Arial"/>
          <w:bCs/>
          <w:lang w:eastAsia="en-US"/>
        </w:rPr>
      </w:pPr>
      <w:r w:rsidRPr="009077C5">
        <w:rPr>
          <w:rFonts w:ascii="Arial" w:eastAsia="Calibri" w:hAnsi="Arial" w:cs="Arial"/>
          <w:bCs/>
          <w:lang w:eastAsia="en-US"/>
        </w:rPr>
        <w:t xml:space="preserve">         4) вносит запись о приеме заявления в Журнал регистрации заявлений.</w:t>
      </w:r>
      <w:proofErr w:type="gramStart"/>
      <w:r w:rsidRPr="009077C5">
        <w:rPr>
          <w:rFonts w:ascii="Arial" w:eastAsia="Calibri" w:hAnsi="Arial" w:cs="Arial"/>
          <w:bCs/>
          <w:lang w:eastAsia="en-US"/>
        </w:rPr>
        <w:t xml:space="preserve">  </w:t>
      </w:r>
      <w:r w:rsidRPr="009077C5">
        <w:rPr>
          <w:rFonts w:ascii="Arial" w:eastAsia="Calibri" w:hAnsi="Arial" w:cs="Arial"/>
          <w:bCs/>
          <w:color w:val="00B050"/>
          <w:lang w:eastAsia="en-US"/>
        </w:rPr>
        <w:t xml:space="preserve"> .</w:t>
      </w:r>
      <w:proofErr w:type="gramEnd"/>
    </w:p>
    <w:p w:rsidR="00491220" w:rsidRPr="009077C5" w:rsidRDefault="00491220" w:rsidP="00491220">
      <w:pPr>
        <w:tabs>
          <w:tab w:val="num" w:pos="-5160"/>
        </w:tabs>
        <w:suppressAutoHyphens w:val="0"/>
        <w:autoSpaceDE w:val="0"/>
        <w:autoSpaceDN w:val="0"/>
        <w:adjustRightInd w:val="0"/>
        <w:jc w:val="both"/>
        <w:rPr>
          <w:rFonts w:ascii="Arial" w:eastAsia="Calibri" w:hAnsi="Arial" w:cs="Arial"/>
          <w:bCs/>
          <w:lang w:eastAsia="en-US"/>
        </w:rPr>
      </w:pPr>
    </w:p>
    <w:p w:rsidR="00491220" w:rsidRPr="009077C5" w:rsidRDefault="00491220" w:rsidP="00491220">
      <w:pPr>
        <w:tabs>
          <w:tab w:val="num" w:pos="-5160"/>
        </w:tabs>
        <w:suppressAutoHyphens w:val="0"/>
        <w:autoSpaceDE w:val="0"/>
        <w:autoSpaceDN w:val="0"/>
        <w:adjustRightInd w:val="0"/>
        <w:ind w:firstLine="709"/>
        <w:jc w:val="both"/>
        <w:rPr>
          <w:rFonts w:ascii="Arial" w:eastAsia="Calibri" w:hAnsi="Arial" w:cs="Arial"/>
          <w:bCs/>
          <w:lang w:eastAsia="en-US"/>
        </w:rPr>
      </w:pPr>
      <w:r w:rsidRPr="009077C5">
        <w:rPr>
          <w:rFonts w:ascii="Arial" w:eastAsia="Calibri" w:hAnsi="Arial" w:cs="Arial"/>
          <w:bCs/>
          <w:lang w:eastAsia="en-US"/>
        </w:rPr>
        <w:t>3.1.3. При получении заявления и документов по почте расписка о приеме заявления и документов выдается заявителю лично после его  прибытия в Администрацию.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491220" w:rsidRPr="009077C5" w:rsidRDefault="00491220" w:rsidP="00491220">
      <w:pPr>
        <w:tabs>
          <w:tab w:val="num" w:pos="-5160"/>
          <w:tab w:val="left" w:pos="426"/>
        </w:tabs>
        <w:autoSpaceDE w:val="0"/>
        <w:autoSpaceDN w:val="0"/>
        <w:adjustRightInd w:val="0"/>
        <w:jc w:val="both"/>
        <w:rPr>
          <w:rFonts w:ascii="Arial" w:hAnsi="Arial" w:cs="Arial"/>
          <w:bCs/>
          <w:lang w:eastAsia="zh-CN"/>
        </w:rPr>
      </w:pPr>
      <w:r w:rsidRPr="009077C5">
        <w:rPr>
          <w:rFonts w:ascii="Arial" w:hAnsi="Arial" w:cs="Arial"/>
          <w:bCs/>
          <w:lang w:eastAsia="zh-CN"/>
        </w:rPr>
        <w:t xml:space="preserve">    </w:t>
      </w:r>
      <w:r w:rsidRPr="009077C5">
        <w:rPr>
          <w:rFonts w:ascii="Arial" w:hAnsi="Arial" w:cs="Arial"/>
          <w:bCs/>
          <w:lang w:eastAsia="zh-CN"/>
        </w:rPr>
        <w:tab/>
        <w:t xml:space="preserve">  3.1.4. Максимальный срок выполнения административной процедуры  -  1 рабочий день.</w:t>
      </w:r>
    </w:p>
    <w:p w:rsidR="00491220" w:rsidRPr="009077C5" w:rsidRDefault="00491220" w:rsidP="00491220">
      <w:pPr>
        <w:tabs>
          <w:tab w:val="num" w:pos="-5160"/>
          <w:tab w:val="left" w:pos="426"/>
        </w:tabs>
        <w:autoSpaceDE w:val="0"/>
        <w:autoSpaceDN w:val="0"/>
        <w:adjustRightInd w:val="0"/>
        <w:jc w:val="both"/>
        <w:rPr>
          <w:rFonts w:ascii="Arial" w:hAnsi="Arial" w:cs="Arial"/>
          <w:lang w:eastAsia="zh-CN"/>
        </w:rPr>
      </w:pPr>
      <w:r w:rsidRPr="009077C5">
        <w:rPr>
          <w:rFonts w:ascii="Arial" w:hAnsi="Arial" w:cs="Arial"/>
          <w:bCs/>
          <w:lang w:eastAsia="zh-CN"/>
        </w:rPr>
        <w:tab/>
        <w:t xml:space="preserve">3.1.5.  </w:t>
      </w:r>
      <w:r w:rsidRPr="009077C5">
        <w:rPr>
          <w:rFonts w:ascii="Arial" w:hAnsi="Arial" w:cs="Arial"/>
          <w:lang w:eastAsia="zh-CN"/>
        </w:rPr>
        <w:t>Критерием принятия решения является обращение  заявителя за получением муниципальной услуги.</w:t>
      </w:r>
    </w:p>
    <w:p w:rsidR="00491220" w:rsidRPr="009077C5" w:rsidRDefault="00491220" w:rsidP="00491220">
      <w:pPr>
        <w:tabs>
          <w:tab w:val="left" w:pos="426"/>
        </w:tabs>
        <w:autoSpaceDE w:val="0"/>
        <w:autoSpaceDN w:val="0"/>
        <w:adjustRightInd w:val="0"/>
        <w:ind w:firstLine="540"/>
        <w:jc w:val="both"/>
        <w:rPr>
          <w:rFonts w:ascii="Arial" w:hAnsi="Arial" w:cs="Arial"/>
          <w:lang w:eastAsia="ru-RU"/>
        </w:rPr>
      </w:pPr>
      <w:r w:rsidRPr="009077C5">
        <w:rPr>
          <w:rFonts w:ascii="Arial" w:hAnsi="Arial" w:cs="Arial"/>
          <w:lang w:eastAsia="zh-CN"/>
        </w:rPr>
        <w:t>3.1.6. Результатом административной процедуры является прием заявления</w:t>
      </w:r>
      <w:r w:rsidRPr="009077C5">
        <w:rPr>
          <w:rFonts w:ascii="Arial" w:hAnsi="Arial" w:cs="Arial"/>
          <w:lang w:eastAsia="ru-RU"/>
        </w:rPr>
        <w:t>.</w:t>
      </w:r>
    </w:p>
    <w:p w:rsidR="00491220" w:rsidRPr="009077C5" w:rsidRDefault="00491220" w:rsidP="00491220">
      <w:pPr>
        <w:tabs>
          <w:tab w:val="num" w:pos="-5160"/>
          <w:tab w:val="left" w:pos="426"/>
        </w:tabs>
        <w:autoSpaceDE w:val="0"/>
        <w:autoSpaceDN w:val="0"/>
        <w:adjustRightInd w:val="0"/>
        <w:jc w:val="both"/>
        <w:rPr>
          <w:rFonts w:ascii="Arial" w:hAnsi="Arial" w:cs="Arial"/>
          <w:lang w:eastAsia="zh-CN"/>
        </w:rPr>
      </w:pPr>
      <w:r w:rsidRPr="009077C5">
        <w:rPr>
          <w:rFonts w:ascii="Arial" w:hAnsi="Arial" w:cs="Arial"/>
          <w:lang w:eastAsia="zh-CN"/>
        </w:rPr>
        <w:t xml:space="preserve">       3.1.7. Способом фиксации  результата выполнения административной процедуры является регистрация заявления в журнале регистрации заявлений</w:t>
      </w:r>
      <w:r w:rsidRPr="009077C5">
        <w:rPr>
          <w:rFonts w:ascii="Arial" w:hAnsi="Arial" w:cs="Arial"/>
          <w:color w:val="00B050"/>
          <w:lang w:eastAsia="zh-CN"/>
        </w:rPr>
        <w:t xml:space="preserve"> </w:t>
      </w:r>
    </w:p>
    <w:p w:rsidR="00491220" w:rsidRPr="009077C5" w:rsidRDefault="00491220" w:rsidP="00491220">
      <w:pPr>
        <w:widowControl w:val="0"/>
        <w:autoSpaceDN w:val="0"/>
        <w:textAlignment w:val="baseline"/>
        <w:rPr>
          <w:rFonts w:ascii="Arial" w:hAnsi="Arial" w:cs="Arial"/>
          <w:b/>
          <w:kern w:val="3"/>
          <w:lang w:eastAsia="ru-RU"/>
        </w:rPr>
      </w:pPr>
    </w:p>
    <w:p w:rsidR="00491220" w:rsidRPr="009077C5" w:rsidRDefault="00491220" w:rsidP="00491220">
      <w:pPr>
        <w:widowControl w:val="0"/>
        <w:autoSpaceDN w:val="0"/>
        <w:ind w:firstLine="567"/>
        <w:jc w:val="center"/>
        <w:textAlignment w:val="baseline"/>
        <w:rPr>
          <w:rFonts w:ascii="Arial" w:hAnsi="Arial" w:cs="Arial"/>
          <w:b/>
          <w:kern w:val="3"/>
          <w:lang w:eastAsia="ru-RU"/>
        </w:rPr>
      </w:pPr>
      <w:r w:rsidRPr="009077C5">
        <w:rPr>
          <w:rFonts w:ascii="Arial" w:hAnsi="Arial" w:cs="Arial"/>
          <w:b/>
          <w:kern w:val="3"/>
          <w:lang w:eastAsia="ru-RU"/>
        </w:rPr>
        <w:t>3.2.</w:t>
      </w:r>
      <w:r w:rsidRPr="009077C5">
        <w:rPr>
          <w:rFonts w:ascii="Arial" w:hAnsi="Arial" w:cs="Arial"/>
          <w:b/>
          <w:kern w:val="3"/>
          <w:lang w:eastAsia="ru-RU"/>
        </w:rPr>
        <w:tab/>
        <w:t xml:space="preserve">Формирование и направление  межведомственных запросов в органы и организации, участвующие в предоставлении муниципальной услуги </w:t>
      </w:r>
    </w:p>
    <w:p w:rsidR="00491220" w:rsidRPr="009077C5" w:rsidRDefault="00491220" w:rsidP="00491220">
      <w:pPr>
        <w:widowControl w:val="0"/>
        <w:autoSpaceDN w:val="0"/>
        <w:ind w:firstLine="567"/>
        <w:jc w:val="center"/>
        <w:textAlignment w:val="baseline"/>
        <w:rPr>
          <w:rFonts w:ascii="Arial" w:hAnsi="Arial" w:cs="Arial"/>
          <w:b/>
          <w:kern w:val="3"/>
          <w:lang w:eastAsia="ru-RU"/>
        </w:rPr>
      </w:pPr>
    </w:p>
    <w:p w:rsidR="00491220" w:rsidRPr="009077C5" w:rsidRDefault="00491220" w:rsidP="00491220">
      <w:pPr>
        <w:widowControl w:val="0"/>
        <w:autoSpaceDE w:val="0"/>
        <w:autoSpaceDN w:val="0"/>
        <w:adjustRightInd w:val="0"/>
        <w:jc w:val="both"/>
        <w:rPr>
          <w:rFonts w:ascii="Arial" w:hAnsi="Arial" w:cs="Arial"/>
        </w:rPr>
      </w:pPr>
      <w:r w:rsidRPr="009077C5">
        <w:rPr>
          <w:rFonts w:ascii="Arial" w:hAnsi="Arial" w:cs="Arial"/>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491220" w:rsidRPr="009077C5" w:rsidRDefault="00491220" w:rsidP="00491220">
      <w:pPr>
        <w:ind w:firstLine="708"/>
        <w:jc w:val="both"/>
        <w:rPr>
          <w:rFonts w:ascii="Arial" w:hAnsi="Arial" w:cs="Arial"/>
        </w:rPr>
      </w:pPr>
      <w:r w:rsidRPr="009077C5">
        <w:rPr>
          <w:rFonts w:ascii="Arial" w:hAnsi="Arial" w:cs="Arial"/>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491220" w:rsidRPr="009077C5" w:rsidRDefault="00491220" w:rsidP="00491220">
      <w:pPr>
        <w:tabs>
          <w:tab w:val="left" w:pos="-3420"/>
        </w:tabs>
        <w:ind w:firstLine="709"/>
        <w:jc w:val="both"/>
        <w:rPr>
          <w:rFonts w:ascii="Arial" w:hAnsi="Arial" w:cs="Arial"/>
        </w:rPr>
      </w:pPr>
      <w:r w:rsidRPr="009077C5">
        <w:rPr>
          <w:rFonts w:ascii="Arial" w:hAnsi="Arial" w:cs="Arial"/>
        </w:rPr>
        <w:t xml:space="preserve">3.2.3. Межведомственный запрос направляется в форме электронного документа с использованием единой системы межведомственного электронного </w:t>
      </w:r>
      <w:r w:rsidRPr="009077C5">
        <w:rPr>
          <w:rFonts w:ascii="Arial" w:hAnsi="Arial" w:cs="Arial"/>
        </w:rPr>
        <w:lastRenderedPageBreak/>
        <w:t>взаимодействия и подключаемых к ней региональных систем межведомственного электронного взаимодействия.</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sidRPr="009077C5">
          <w:rPr>
            <w:rFonts w:ascii="Arial" w:hAnsi="Arial" w:cs="Arial"/>
          </w:rPr>
          <w:t>законодательства</w:t>
        </w:r>
      </w:hyperlink>
      <w:r w:rsidRPr="009077C5">
        <w:rPr>
          <w:rFonts w:ascii="Arial" w:hAnsi="Arial" w:cs="Arial"/>
        </w:rPr>
        <w:t xml:space="preserve"> Российской Федерации о защите персональных данных.</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eastAsia="Calibri" w:hAnsi="Arial" w:cs="Arial"/>
          <w:lang w:eastAsia="en-US"/>
        </w:rPr>
        <w:t xml:space="preserve">Ответственный исполнитель  Администрации, осуществляющий межведомственное информационное взаимодействие,   </w:t>
      </w:r>
      <w:r w:rsidRPr="009077C5">
        <w:rPr>
          <w:rFonts w:ascii="Arial" w:hAnsi="Arial" w:cs="Arial"/>
        </w:rPr>
        <w:t xml:space="preserve"> обязан принять необходимые меры по получению ответов на межведомственные запросы.</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 xml:space="preserve">3.2.4. Максимальный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w:t>
      </w:r>
    </w:p>
    <w:p w:rsidR="00491220" w:rsidRPr="009077C5" w:rsidRDefault="00491220" w:rsidP="00491220">
      <w:pPr>
        <w:tabs>
          <w:tab w:val="left" w:pos="-3420"/>
        </w:tabs>
        <w:ind w:firstLine="567"/>
        <w:jc w:val="both"/>
        <w:rPr>
          <w:rFonts w:ascii="Arial" w:eastAsia="Calibri" w:hAnsi="Arial" w:cs="Arial"/>
          <w:lang w:eastAsia="en-US"/>
        </w:rPr>
      </w:pPr>
      <w:r w:rsidRPr="009077C5">
        <w:rPr>
          <w:rFonts w:ascii="Arial" w:eastAsia="Calibri" w:hAnsi="Arial" w:cs="Arial"/>
          <w:lang w:eastAsia="en-US"/>
        </w:rPr>
        <w:t>3.2.5.  Ответ на запрос  регистрируется в установленном порядке.</w:t>
      </w:r>
    </w:p>
    <w:p w:rsidR="00491220" w:rsidRPr="009077C5" w:rsidRDefault="00491220" w:rsidP="00491220">
      <w:pPr>
        <w:tabs>
          <w:tab w:val="left" w:pos="-3420"/>
        </w:tabs>
        <w:ind w:firstLine="567"/>
        <w:jc w:val="both"/>
        <w:rPr>
          <w:rFonts w:ascii="Arial" w:eastAsia="Calibri" w:hAnsi="Arial" w:cs="Arial"/>
          <w:lang w:eastAsia="en-US"/>
        </w:rPr>
      </w:pPr>
      <w:r w:rsidRPr="009077C5">
        <w:rPr>
          <w:rFonts w:ascii="Arial" w:eastAsia="Calibri" w:hAnsi="Arial" w:cs="Arial"/>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491220" w:rsidRPr="009077C5" w:rsidRDefault="00491220" w:rsidP="00491220">
      <w:pPr>
        <w:tabs>
          <w:tab w:val="num" w:pos="-5160"/>
        </w:tabs>
        <w:autoSpaceDE w:val="0"/>
        <w:autoSpaceDN w:val="0"/>
        <w:adjustRightInd w:val="0"/>
        <w:ind w:firstLine="567"/>
        <w:jc w:val="both"/>
        <w:rPr>
          <w:rFonts w:ascii="Arial" w:eastAsia="Calibri" w:hAnsi="Arial" w:cs="Arial"/>
          <w:lang w:eastAsia="en-US"/>
        </w:rPr>
      </w:pPr>
      <w:r w:rsidRPr="009077C5">
        <w:rPr>
          <w:rFonts w:ascii="Arial" w:eastAsia="Calibri" w:hAnsi="Arial" w:cs="Arial"/>
          <w:lang w:eastAsia="en-US"/>
        </w:rPr>
        <w:t xml:space="preserve">3.2.7. Максимальный срок выполнения административной процедуры -  7 рабочих дней. </w:t>
      </w:r>
    </w:p>
    <w:p w:rsidR="00491220" w:rsidRPr="009077C5" w:rsidRDefault="00491220" w:rsidP="00491220">
      <w:pPr>
        <w:tabs>
          <w:tab w:val="num" w:pos="-5160"/>
        </w:tabs>
        <w:autoSpaceDE w:val="0"/>
        <w:autoSpaceDN w:val="0"/>
        <w:adjustRightInd w:val="0"/>
        <w:ind w:firstLine="567"/>
        <w:jc w:val="both"/>
        <w:rPr>
          <w:rFonts w:ascii="Arial" w:eastAsia="Calibri" w:hAnsi="Arial" w:cs="Arial"/>
          <w:lang w:eastAsia="en-US"/>
        </w:rPr>
      </w:pPr>
      <w:r w:rsidRPr="009077C5">
        <w:rPr>
          <w:rFonts w:ascii="Arial" w:eastAsia="Calibri" w:hAnsi="Arial" w:cs="Arial"/>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491220" w:rsidRPr="009077C5" w:rsidRDefault="00491220" w:rsidP="00491220">
      <w:pPr>
        <w:tabs>
          <w:tab w:val="left" w:pos="-3420"/>
        </w:tabs>
        <w:ind w:firstLine="567"/>
        <w:jc w:val="both"/>
        <w:rPr>
          <w:rFonts w:ascii="Arial" w:eastAsia="Calibri" w:hAnsi="Arial" w:cs="Arial"/>
          <w:lang w:eastAsia="en-US"/>
        </w:rPr>
      </w:pPr>
      <w:r w:rsidRPr="009077C5">
        <w:rPr>
          <w:rFonts w:ascii="Arial" w:eastAsia="Calibri" w:hAnsi="Arial" w:cs="Arial"/>
          <w:lang w:eastAsia="en-US"/>
        </w:rPr>
        <w:t xml:space="preserve">3.2.9. Результат административной процедуры – получение ответов на межведомственные запросы. </w:t>
      </w:r>
    </w:p>
    <w:p w:rsidR="00491220" w:rsidRPr="009077C5" w:rsidRDefault="00491220" w:rsidP="00491220">
      <w:pPr>
        <w:tabs>
          <w:tab w:val="left" w:pos="-3420"/>
        </w:tabs>
        <w:ind w:firstLine="567"/>
        <w:jc w:val="both"/>
        <w:rPr>
          <w:rFonts w:ascii="Arial" w:eastAsia="Calibri" w:hAnsi="Arial" w:cs="Arial"/>
          <w:lang w:eastAsia="en-US"/>
        </w:rPr>
      </w:pPr>
      <w:r w:rsidRPr="009077C5">
        <w:rPr>
          <w:rFonts w:ascii="Arial" w:eastAsia="Calibri" w:hAnsi="Arial" w:cs="Arial"/>
          <w:lang w:eastAsia="en-US"/>
        </w:rPr>
        <w:t>3.2.10. Способ фиксации результата выполнения административной процедуры  – регистрация ответов на межведомственные запросы в Журнале.</w:t>
      </w:r>
    </w:p>
    <w:p w:rsidR="00491220" w:rsidRPr="009077C5" w:rsidRDefault="00491220" w:rsidP="00491220">
      <w:pPr>
        <w:widowControl w:val="0"/>
        <w:autoSpaceDN w:val="0"/>
        <w:textAlignment w:val="baseline"/>
        <w:rPr>
          <w:rFonts w:ascii="Arial" w:eastAsia="Tahoma" w:hAnsi="Arial" w:cs="Arial"/>
          <w:b/>
          <w:kern w:val="3"/>
          <w:lang w:eastAsia="ru-RU"/>
        </w:rPr>
      </w:pPr>
    </w:p>
    <w:p w:rsidR="00491220" w:rsidRPr="009077C5" w:rsidRDefault="00491220" w:rsidP="00491220">
      <w:pPr>
        <w:widowControl w:val="0"/>
        <w:autoSpaceDN w:val="0"/>
        <w:jc w:val="center"/>
        <w:textAlignment w:val="baseline"/>
        <w:rPr>
          <w:rFonts w:ascii="Arial" w:eastAsia="Tahoma" w:hAnsi="Arial" w:cs="Arial"/>
          <w:b/>
          <w:kern w:val="3"/>
          <w:lang w:eastAsia="ru-RU"/>
        </w:rPr>
      </w:pPr>
      <w:r w:rsidRPr="009077C5">
        <w:rPr>
          <w:rFonts w:ascii="Arial" w:eastAsia="Tahoma" w:hAnsi="Arial" w:cs="Arial"/>
          <w:b/>
          <w:kern w:val="3"/>
          <w:lang w:eastAsia="ru-RU"/>
        </w:rPr>
        <w:t>3.3. Рассмотрение материалов, необходимых для предоставления муниципальной услуги и   принятие решения</w:t>
      </w:r>
    </w:p>
    <w:p w:rsidR="00491220" w:rsidRPr="009077C5" w:rsidRDefault="00491220" w:rsidP="00491220">
      <w:pPr>
        <w:widowControl w:val="0"/>
        <w:autoSpaceDN w:val="0"/>
        <w:jc w:val="both"/>
        <w:textAlignment w:val="baseline"/>
        <w:rPr>
          <w:rFonts w:ascii="Arial" w:eastAsia="Tahoma" w:hAnsi="Arial" w:cs="Arial"/>
          <w:kern w:val="3"/>
          <w:lang w:eastAsia="ru-RU"/>
        </w:rPr>
      </w:pPr>
    </w:p>
    <w:p w:rsidR="00491220" w:rsidRPr="009077C5" w:rsidRDefault="00491220" w:rsidP="00491220">
      <w:pPr>
        <w:tabs>
          <w:tab w:val="num" w:pos="-5160"/>
          <w:tab w:val="left" w:pos="-3420"/>
        </w:tabs>
        <w:suppressAutoHyphens w:val="0"/>
        <w:ind w:firstLine="709"/>
        <w:jc w:val="both"/>
        <w:rPr>
          <w:rFonts w:ascii="Arial" w:eastAsia="Calibri" w:hAnsi="Arial" w:cs="Arial"/>
          <w:lang w:eastAsia="en-US"/>
        </w:rPr>
      </w:pPr>
      <w:r w:rsidRPr="009077C5">
        <w:rPr>
          <w:rFonts w:ascii="Arial" w:eastAsia="Calibri" w:hAnsi="Arial" w:cs="Arial"/>
          <w:lang w:eastAsia="en-US"/>
        </w:rPr>
        <w:t>3.3.1. Основанием для начала административной процедуры является наличие документов,  указанных в подразделах 2.6. и 2.7. настоящего административного регламента, необходимых для предоставления муниципальной  услуги.</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3.3.2. Ответственный исполнитель проводит правовую экспертизу предоставленных документов на предмет:</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 полноты предоставленных сведений о земельном участке;</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 соответствия характеристик земельного участка в предоставленных документах;</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 проверки сведений об обременении земельного участка правами третьих лиц;</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 соответствия документов требованиям действующего законодательства.</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3.3.3. В течение десяти дней со дня поступления заявления о предварительном согласовании предоставления земельного участка Администрация возвращает заявление заявителю, если оно не соответствует требованиям  подраздела  2.6 настоящего Административного регламента или к заявлению не приложены документы, предусмотренные подраздела  2.6.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491220" w:rsidRPr="009077C5" w:rsidRDefault="00491220" w:rsidP="00491220">
      <w:pPr>
        <w:suppressAutoHyphens w:val="0"/>
        <w:autoSpaceDE w:val="0"/>
        <w:autoSpaceDN w:val="0"/>
        <w:adjustRightInd w:val="0"/>
        <w:ind w:firstLine="708"/>
        <w:jc w:val="both"/>
        <w:rPr>
          <w:rFonts w:ascii="Arial" w:hAnsi="Arial" w:cs="Arial"/>
          <w:lang w:eastAsia="ru-RU"/>
        </w:rPr>
      </w:pPr>
      <w:r w:rsidRPr="009077C5">
        <w:rPr>
          <w:rFonts w:ascii="Arial" w:hAnsi="Arial" w:cs="Arial"/>
          <w:lang w:eastAsia="ru-RU"/>
        </w:rPr>
        <w:t>3.3.4. В случае</w:t>
      </w:r>
      <w:proofErr w:type="gramStart"/>
      <w:r w:rsidRPr="009077C5">
        <w:rPr>
          <w:rFonts w:ascii="Arial" w:hAnsi="Arial" w:cs="Arial"/>
          <w:lang w:eastAsia="ru-RU"/>
        </w:rPr>
        <w:t>,</w:t>
      </w:r>
      <w:proofErr w:type="gramEnd"/>
      <w:r w:rsidRPr="009077C5">
        <w:rPr>
          <w:rFonts w:ascii="Arial" w:hAnsi="Arial" w:cs="Arial"/>
          <w:lang w:eastAsia="ru-RU"/>
        </w:rPr>
        <w:t xml:space="preserve"> если к заявлению о предварительном согласовании предоставления земельного участка, поданному гражданином, приложена схема </w:t>
      </w:r>
      <w:r w:rsidRPr="009077C5">
        <w:rPr>
          <w:rFonts w:ascii="Arial" w:hAnsi="Arial" w:cs="Arial"/>
          <w:lang w:eastAsia="ru-RU"/>
        </w:rPr>
        <w:lastRenderedPageBreak/>
        <w:t xml:space="preserve">расположения земельного участка, подготовленная в форме документа на бумажном носителе, Администрация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w:t>
      </w:r>
      <w:proofErr w:type="gramStart"/>
      <w:r w:rsidRPr="009077C5">
        <w:rPr>
          <w:rFonts w:ascii="Arial" w:hAnsi="Arial" w:cs="Arial"/>
          <w:lang w:eastAsia="ru-RU"/>
        </w:rPr>
        <w:t>носителе</w:t>
      </w:r>
      <w:proofErr w:type="gramEnd"/>
      <w:r w:rsidRPr="009077C5">
        <w:rPr>
          <w:rFonts w:ascii="Arial" w:hAnsi="Arial" w:cs="Arial"/>
          <w:lang w:eastAsia="ru-RU"/>
        </w:rPr>
        <w:t>.</w:t>
      </w:r>
    </w:p>
    <w:p w:rsidR="00491220" w:rsidRPr="009077C5" w:rsidRDefault="00491220" w:rsidP="00491220">
      <w:pPr>
        <w:suppressAutoHyphens w:val="0"/>
        <w:ind w:firstLine="708"/>
        <w:jc w:val="both"/>
        <w:rPr>
          <w:rFonts w:ascii="Arial" w:hAnsi="Arial" w:cs="Arial"/>
          <w:lang w:eastAsia="ru-RU"/>
        </w:rPr>
      </w:pPr>
      <w:r w:rsidRPr="009077C5">
        <w:rPr>
          <w:rFonts w:ascii="Arial" w:hAnsi="Arial" w:cs="Arial"/>
          <w:lang w:eastAsia="ru-RU"/>
        </w:rPr>
        <w:t>3.3.5. По результатам рассмотрения документов, при наличии (отсутствии)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осуществляет подготовку одного из документов:</w:t>
      </w:r>
    </w:p>
    <w:p w:rsidR="00491220" w:rsidRPr="009077C5" w:rsidRDefault="00491220" w:rsidP="00491220">
      <w:pPr>
        <w:suppressAutoHyphens w:val="0"/>
        <w:ind w:firstLine="708"/>
        <w:jc w:val="both"/>
        <w:rPr>
          <w:rFonts w:ascii="Arial" w:hAnsi="Arial" w:cs="Arial"/>
          <w:lang w:eastAsia="ru-RU"/>
        </w:rPr>
      </w:pPr>
      <w:r w:rsidRPr="009077C5">
        <w:rPr>
          <w:rFonts w:ascii="Arial" w:hAnsi="Arial" w:cs="Arial"/>
          <w:lang w:eastAsia="ru-RU"/>
        </w:rPr>
        <w:t>-  проект решения  о предварительном согласовании предоставления земельного участка</w:t>
      </w:r>
    </w:p>
    <w:p w:rsidR="00491220" w:rsidRPr="009077C5" w:rsidRDefault="00491220" w:rsidP="00491220">
      <w:pPr>
        <w:autoSpaceDE w:val="0"/>
        <w:autoSpaceDN w:val="0"/>
        <w:adjustRightInd w:val="0"/>
        <w:ind w:firstLine="709"/>
        <w:jc w:val="both"/>
        <w:rPr>
          <w:rFonts w:ascii="Arial" w:hAnsi="Arial" w:cs="Arial"/>
          <w:lang w:eastAsia="ru-RU"/>
        </w:rPr>
      </w:pPr>
      <w:r w:rsidRPr="009077C5">
        <w:rPr>
          <w:rFonts w:ascii="Arial" w:hAnsi="Arial" w:cs="Arial"/>
          <w:lang w:eastAsia="ru-RU"/>
        </w:rPr>
        <w:t>-   проект решения об отказе в предварительном согласовании предоставления земельного участка.</w:t>
      </w:r>
    </w:p>
    <w:p w:rsidR="00491220" w:rsidRPr="009077C5" w:rsidRDefault="00491220" w:rsidP="00491220">
      <w:pPr>
        <w:suppressAutoHyphens w:val="0"/>
        <w:ind w:firstLine="708"/>
        <w:jc w:val="both"/>
        <w:rPr>
          <w:rFonts w:ascii="Arial" w:hAnsi="Arial" w:cs="Arial"/>
          <w:lang w:eastAsia="ru-RU"/>
        </w:rPr>
      </w:pPr>
      <w:r w:rsidRPr="009077C5">
        <w:rPr>
          <w:rFonts w:ascii="Arial" w:hAnsi="Arial" w:cs="Arial"/>
          <w:lang w:eastAsia="ru-RU"/>
        </w:rPr>
        <w:t>3.3.6. Ответственный  исполнитель обеспечивает дальнейшее согласование проекта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и подписание Главой</w:t>
      </w:r>
      <w:r w:rsidRPr="009077C5">
        <w:rPr>
          <w:rFonts w:ascii="Arial" w:hAnsi="Arial" w:cs="Arial"/>
          <w:lang w:eastAsia="en-US"/>
        </w:rPr>
        <w:t xml:space="preserve">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lang w:eastAsia="ru-RU"/>
        </w:rPr>
        <w:t xml:space="preserve">  либо уполномоченным должностным лицом. </w:t>
      </w:r>
    </w:p>
    <w:p w:rsidR="00491220" w:rsidRPr="009077C5" w:rsidRDefault="00491220" w:rsidP="00491220">
      <w:pPr>
        <w:suppressAutoHyphens w:val="0"/>
        <w:ind w:firstLine="720"/>
        <w:jc w:val="both"/>
        <w:rPr>
          <w:rFonts w:ascii="Arial" w:hAnsi="Arial" w:cs="Arial"/>
          <w:lang w:eastAsia="ru-RU"/>
        </w:rPr>
      </w:pPr>
      <w:r w:rsidRPr="009077C5">
        <w:rPr>
          <w:rFonts w:ascii="Arial" w:hAnsi="Arial" w:cs="Arial"/>
          <w:lang w:eastAsia="ru-RU"/>
        </w:rPr>
        <w:t xml:space="preserve">3.3.7. Максимальный срок выполнения административной процедуры - 10 рабочих дней.  </w:t>
      </w:r>
    </w:p>
    <w:p w:rsidR="00491220" w:rsidRPr="009077C5" w:rsidRDefault="00491220" w:rsidP="00491220">
      <w:pPr>
        <w:tabs>
          <w:tab w:val="left" w:pos="709"/>
        </w:tabs>
        <w:ind w:firstLine="708"/>
        <w:jc w:val="both"/>
        <w:rPr>
          <w:rFonts w:ascii="Arial" w:hAnsi="Arial" w:cs="Arial"/>
          <w:kern w:val="1"/>
        </w:rPr>
      </w:pPr>
      <w:r w:rsidRPr="009077C5">
        <w:rPr>
          <w:rFonts w:ascii="Arial" w:hAnsi="Arial" w:cs="Arial"/>
          <w:kern w:val="1"/>
        </w:rPr>
        <w:t xml:space="preserve">3.3.8. Критерием  принятия решения  является  наличие или отсутствие оснований для отказа в предоставлении  муниципальной услуги, указанных в подразделе 2.10. настоящего Административного регламента.  </w:t>
      </w:r>
    </w:p>
    <w:p w:rsidR="00491220" w:rsidRPr="009077C5" w:rsidRDefault="00491220" w:rsidP="00491220">
      <w:pPr>
        <w:suppressAutoHyphens w:val="0"/>
        <w:ind w:firstLine="567"/>
        <w:jc w:val="both"/>
        <w:rPr>
          <w:rFonts w:ascii="Arial" w:hAnsi="Arial" w:cs="Arial"/>
          <w:lang w:eastAsia="ru-RU"/>
        </w:rPr>
      </w:pPr>
      <w:r w:rsidRPr="009077C5">
        <w:rPr>
          <w:rFonts w:ascii="Arial" w:hAnsi="Arial" w:cs="Arial"/>
          <w:lang w:eastAsia="ru-RU"/>
        </w:rPr>
        <w:t>3.3.9. Результатом административной процедуры является оформленное  и подписанное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w:t>
      </w:r>
    </w:p>
    <w:p w:rsidR="00491220" w:rsidRPr="009077C5" w:rsidRDefault="00491220" w:rsidP="00491220">
      <w:pPr>
        <w:suppressAutoHyphens w:val="0"/>
        <w:ind w:firstLine="567"/>
        <w:jc w:val="both"/>
        <w:rPr>
          <w:rFonts w:ascii="Arial" w:hAnsi="Arial" w:cs="Arial"/>
          <w:lang w:eastAsia="ru-RU"/>
        </w:rPr>
      </w:pPr>
      <w:r w:rsidRPr="009077C5">
        <w:rPr>
          <w:rFonts w:ascii="Arial" w:hAnsi="Arial" w:cs="Arial"/>
          <w:lang w:eastAsia="ru-RU"/>
        </w:rPr>
        <w:t>3.3.10. Способом фиксации результата выполнения административной процедуры является регистрация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в Журнале</w:t>
      </w:r>
      <w:r w:rsidRPr="009077C5">
        <w:rPr>
          <w:rFonts w:ascii="Arial" w:hAnsi="Arial" w:cs="Arial"/>
          <w:color w:val="00B050"/>
          <w:lang w:eastAsia="ru-RU"/>
        </w:rPr>
        <w:t xml:space="preserve">  </w:t>
      </w:r>
      <w:r w:rsidRPr="009077C5">
        <w:rPr>
          <w:rFonts w:ascii="Arial" w:hAnsi="Arial" w:cs="Arial"/>
          <w:lang w:eastAsia="ru-RU"/>
        </w:rPr>
        <w:t>заявлений.</w:t>
      </w:r>
    </w:p>
    <w:p w:rsidR="00491220" w:rsidRPr="009077C5" w:rsidRDefault="00491220" w:rsidP="00491220">
      <w:pPr>
        <w:suppressAutoHyphens w:val="0"/>
        <w:jc w:val="both"/>
        <w:rPr>
          <w:rFonts w:ascii="Arial" w:hAnsi="Arial" w:cs="Arial"/>
          <w:lang w:eastAsia="ru-RU"/>
        </w:rPr>
      </w:pPr>
    </w:p>
    <w:p w:rsidR="00491220" w:rsidRPr="009077C5" w:rsidRDefault="00491220" w:rsidP="00491220">
      <w:pPr>
        <w:widowControl w:val="0"/>
        <w:autoSpaceDN w:val="0"/>
        <w:jc w:val="center"/>
        <w:textAlignment w:val="baseline"/>
        <w:rPr>
          <w:rFonts w:ascii="Arial" w:eastAsia="Tahoma" w:hAnsi="Arial" w:cs="Arial"/>
          <w:b/>
          <w:kern w:val="3"/>
          <w:lang w:eastAsia="ru-RU"/>
        </w:rPr>
      </w:pPr>
      <w:r w:rsidRPr="009077C5">
        <w:rPr>
          <w:rFonts w:ascii="Arial" w:eastAsia="Tahoma" w:hAnsi="Arial" w:cs="Arial"/>
          <w:b/>
          <w:kern w:val="3"/>
          <w:lang w:eastAsia="ru-RU"/>
        </w:rPr>
        <w:t>3.4. Выдача (направление)  заявителю  результата  предоставления муниципальной услуги</w:t>
      </w:r>
    </w:p>
    <w:p w:rsidR="00491220" w:rsidRPr="009077C5" w:rsidRDefault="00491220" w:rsidP="00491220">
      <w:pPr>
        <w:suppressAutoHyphens w:val="0"/>
        <w:rPr>
          <w:rFonts w:ascii="Arial" w:hAnsi="Arial" w:cs="Arial"/>
          <w:b/>
          <w:lang w:eastAsia="ru-RU"/>
        </w:rPr>
      </w:pPr>
    </w:p>
    <w:p w:rsidR="00491220" w:rsidRPr="009077C5" w:rsidRDefault="00491220" w:rsidP="00491220">
      <w:pPr>
        <w:autoSpaceDE w:val="0"/>
        <w:autoSpaceDN w:val="0"/>
        <w:adjustRightInd w:val="0"/>
        <w:ind w:firstLine="709"/>
        <w:jc w:val="both"/>
        <w:rPr>
          <w:rFonts w:ascii="Arial" w:hAnsi="Arial" w:cs="Arial"/>
          <w:lang w:eastAsia="ru-RU"/>
        </w:rPr>
      </w:pPr>
      <w:r w:rsidRPr="009077C5">
        <w:rPr>
          <w:rFonts w:ascii="Arial" w:hAnsi="Arial" w:cs="Arial"/>
          <w:lang w:eastAsia="ru-RU"/>
        </w:rPr>
        <w:t xml:space="preserve">3.4.1. Основанием для начала административной процедуры является  наличие подписанного и  зарегистрированного   решения  о предварительном согласовании предоставления земельного участка либо </w:t>
      </w:r>
    </w:p>
    <w:p w:rsidR="00491220" w:rsidRPr="009077C5" w:rsidRDefault="00491220" w:rsidP="00491220">
      <w:pPr>
        <w:autoSpaceDE w:val="0"/>
        <w:autoSpaceDN w:val="0"/>
        <w:adjustRightInd w:val="0"/>
        <w:jc w:val="both"/>
        <w:rPr>
          <w:rFonts w:ascii="Arial" w:hAnsi="Arial" w:cs="Arial"/>
          <w:lang w:eastAsia="ru-RU"/>
        </w:rPr>
      </w:pPr>
      <w:r w:rsidRPr="009077C5">
        <w:rPr>
          <w:rFonts w:ascii="Arial" w:hAnsi="Arial" w:cs="Arial"/>
          <w:lang w:eastAsia="ru-RU"/>
        </w:rPr>
        <w:t>решения об отказе в предварительном согласовании предоставления земельного участка.</w:t>
      </w:r>
    </w:p>
    <w:p w:rsidR="00491220" w:rsidRPr="009077C5" w:rsidRDefault="00491220" w:rsidP="00491220">
      <w:pPr>
        <w:suppressAutoHyphens w:val="0"/>
        <w:autoSpaceDE w:val="0"/>
        <w:autoSpaceDN w:val="0"/>
        <w:adjustRightInd w:val="0"/>
        <w:ind w:firstLine="708"/>
        <w:jc w:val="both"/>
        <w:rPr>
          <w:rFonts w:ascii="Arial" w:hAnsi="Arial" w:cs="Arial"/>
          <w:lang w:eastAsia="zh-CN"/>
        </w:rPr>
      </w:pPr>
      <w:r w:rsidRPr="009077C5">
        <w:rPr>
          <w:rFonts w:ascii="Arial" w:hAnsi="Arial" w:cs="Arial"/>
          <w:lang w:eastAsia="ru-RU"/>
        </w:rPr>
        <w:t xml:space="preserve">3.4.2. </w:t>
      </w:r>
      <w:r w:rsidRPr="009077C5">
        <w:rPr>
          <w:rFonts w:ascii="Arial" w:hAnsi="Arial" w:cs="Arial"/>
          <w:lang w:eastAsia="zh-CN"/>
        </w:rPr>
        <w:t xml:space="preserve">Результат предоставления муниципальной услуги выдается (направляется)  заявителю способом, указанным в заявлении. </w:t>
      </w:r>
    </w:p>
    <w:p w:rsidR="00491220" w:rsidRPr="009077C5" w:rsidRDefault="00491220" w:rsidP="00491220">
      <w:pPr>
        <w:widowControl w:val="0"/>
        <w:tabs>
          <w:tab w:val="num" w:pos="-5160"/>
          <w:tab w:val="left" w:pos="-3420"/>
        </w:tabs>
        <w:autoSpaceDE w:val="0"/>
        <w:jc w:val="both"/>
        <w:rPr>
          <w:rFonts w:ascii="Arial" w:eastAsia="Calibri" w:hAnsi="Arial" w:cs="Arial"/>
          <w:lang w:eastAsia="en-US"/>
        </w:rPr>
      </w:pPr>
      <w:r w:rsidRPr="009077C5">
        <w:rPr>
          <w:rFonts w:ascii="Arial" w:hAnsi="Arial" w:cs="Arial"/>
          <w:lang w:eastAsia="zh-CN"/>
        </w:rPr>
        <w:t xml:space="preserve">    </w:t>
      </w:r>
      <w:r w:rsidRPr="009077C5">
        <w:rPr>
          <w:rFonts w:ascii="Arial" w:hAnsi="Arial" w:cs="Arial"/>
          <w:lang w:eastAsia="zh-CN"/>
        </w:rPr>
        <w:tab/>
      </w:r>
      <w:r w:rsidRPr="009077C5">
        <w:rPr>
          <w:rFonts w:ascii="Arial" w:hAnsi="Arial" w:cs="Arial"/>
          <w:bCs/>
        </w:rPr>
        <w:t xml:space="preserve">3.4.3. Ответственный исполнитель, </w:t>
      </w:r>
      <w:r w:rsidRPr="009077C5">
        <w:rPr>
          <w:rFonts w:ascii="Arial" w:eastAsia="Calibri" w:hAnsi="Arial" w:cs="Arial"/>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491220" w:rsidRPr="009077C5" w:rsidRDefault="00491220" w:rsidP="00491220">
      <w:pPr>
        <w:widowControl w:val="0"/>
        <w:tabs>
          <w:tab w:val="num" w:pos="-5160"/>
          <w:tab w:val="left" w:pos="-3420"/>
        </w:tabs>
        <w:autoSpaceDE w:val="0"/>
        <w:jc w:val="both"/>
        <w:rPr>
          <w:rFonts w:ascii="Arial" w:eastAsia="Calibri" w:hAnsi="Arial" w:cs="Arial"/>
          <w:bCs/>
          <w:lang w:eastAsia="en-US"/>
        </w:rPr>
      </w:pPr>
      <w:r w:rsidRPr="009077C5">
        <w:rPr>
          <w:rFonts w:ascii="Arial" w:eastAsia="Calibri" w:hAnsi="Arial" w:cs="Arial"/>
          <w:lang w:eastAsia="en-US"/>
        </w:rPr>
        <w:tab/>
        <w:t xml:space="preserve">3.4.4. </w:t>
      </w:r>
      <w:r w:rsidRPr="009077C5">
        <w:rPr>
          <w:rFonts w:ascii="Arial" w:eastAsia="Calibri" w:hAnsi="Arial" w:cs="Arial"/>
          <w:bCs/>
          <w:lang w:eastAsia="en-US"/>
        </w:rPr>
        <w:t>Максимальный  срок выполнения  административной процедуры составляет не более 3 рабочих дней.</w:t>
      </w:r>
    </w:p>
    <w:p w:rsidR="00491220" w:rsidRPr="009077C5" w:rsidRDefault="00491220" w:rsidP="00491220">
      <w:pPr>
        <w:autoSpaceDE w:val="0"/>
        <w:autoSpaceDN w:val="0"/>
        <w:adjustRightInd w:val="0"/>
        <w:ind w:firstLine="709"/>
        <w:jc w:val="both"/>
        <w:rPr>
          <w:rFonts w:ascii="Arial" w:hAnsi="Arial" w:cs="Arial"/>
          <w:lang w:eastAsia="ru-RU"/>
        </w:rPr>
      </w:pPr>
      <w:r w:rsidRPr="009077C5">
        <w:rPr>
          <w:rFonts w:ascii="Arial" w:hAnsi="Arial" w:cs="Arial"/>
          <w:lang w:eastAsia="ru-RU"/>
        </w:rPr>
        <w:lastRenderedPageBreak/>
        <w:t>3..4.5. Критерием принятия решения  является наличие  подписанного и зарегистрированного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491220" w:rsidRPr="009077C5" w:rsidRDefault="00491220" w:rsidP="00491220">
      <w:pPr>
        <w:suppressAutoHyphens w:val="0"/>
        <w:autoSpaceDE w:val="0"/>
        <w:autoSpaceDN w:val="0"/>
        <w:adjustRightInd w:val="0"/>
        <w:ind w:firstLine="708"/>
        <w:jc w:val="both"/>
        <w:rPr>
          <w:rFonts w:ascii="Arial" w:hAnsi="Arial" w:cs="Arial"/>
          <w:bCs/>
        </w:rPr>
      </w:pPr>
      <w:r w:rsidRPr="009077C5">
        <w:rPr>
          <w:rFonts w:ascii="Arial" w:hAnsi="Arial" w:cs="Arial"/>
          <w:bCs/>
        </w:rPr>
        <w:t>3.4.6.Результатом административной процедуры является получение заявителем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491220" w:rsidRPr="009077C5" w:rsidRDefault="00491220" w:rsidP="00491220">
      <w:pPr>
        <w:suppressAutoHyphens w:val="0"/>
        <w:autoSpaceDE w:val="0"/>
        <w:autoSpaceDN w:val="0"/>
        <w:adjustRightInd w:val="0"/>
        <w:ind w:firstLine="708"/>
        <w:jc w:val="both"/>
        <w:rPr>
          <w:rFonts w:ascii="Arial" w:eastAsia="Calibri" w:hAnsi="Arial" w:cs="Arial"/>
          <w:lang w:eastAsia="en-US"/>
        </w:rPr>
      </w:pPr>
      <w:r w:rsidRPr="009077C5">
        <w:rPr>
          <w:rFonts w:ascii="Arial" w:hAnsi="Arial" w:cs="Arial"/>
          <w:lang w:eastAsia="ru-RU"/>
        </w:rPr>
        <w:t xml:space="preserve">3.4.7. Способ фиксации результата выполнения административной процедуры  </w:t>
      </w:r>
      <w:r w:rsidRPr="009077C5">
        <w:rPr>
          <w:rFonts w:ascii="Arial" w:eastAsia="Calibri" w:hAnsi="Arial" w:cs="Arial"/>
          <w:lang w:eastAsia="en-US"/>
        </w:rPr>
        <w:t xml:space="preserve">– отметка заявителя в журнале </w:t>
      </w:r>
      <w:r w:rsidRPr="009077C5">
        <w:rPr>
          <w:rFonts w:ascii="Arial" w:eastAsia="Calibri" w:hAnsi="Arial" w:cs="Arial"/>
          <w:color w:val="00B050"/>
          <w:lang w:eastAsia="en-US"/>
        </w:rPr>
        <w:t xml:space="preserve"> </w:t>
      </w:r>
      <w:r w:rsidRPr="009077C5">
        <w:rPr>
          <w:rFonts w:ascii="Arial" w:eastAsia="Calibri" w:hAnsi="Arial" w:cs="Arial"/>
          <w:lang w:eastAsia="en-US"/>
        </w:rPr>
        <w:t xml:space="preserve">  о получении экземпляра документа.</w:t>
      </w:r>
    </w:p>
    <w:p w:rsidR="00491220" w:rsidRPr="009077C5" w:rsidRDefault="00491220" w:rsidP="00491220">
      <w:pPr>
        <w:suppressAutoHyphens w:val="0"/>
        <w:autoSpaceDE w:val="0"/>
        <w:autoSpaceDN w:val="0"/>
        <w:adjustRightInd w:val="0"/>
        <w:ind w:firstLine="708"/>
        <w:jc w:val="both"/>
        <w:rPr>
          <w:rFonts w:ascii="Arial" w:eastAsia="Calibri" w:hAnsi="Arial" w:cs="Arial"/>
          <w:lang w:eastAsia="en-US"/>
        </w:rPr>
      </w:pPr>
    </w:p>
    <w:p w:rsidR="00491220" w:rsidRPr="009077C5" w:rsidRDefault="00491220" w:rsidP="00491220">
      <w:pPr>
        <w:ind w:firstLine="709"/>
        <w:jc w:val="both"/>
        <w:rPr>
          <w:rFonts w:ascii="Arial" w:hAnsi="Arial" w:cs="Arial"/>
          <w:b/>
        </w:rPr>
      </w:pPr>
      <w:r w:rsidRPr="009077C5">
        <w:rPr>
          <w:rFonts w:ascii="Arial" w:hAnsi="Arial" w:cs="Arial"/>
          <w:b/>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491220" w:rsidRPr="009077C5" w:rsidRDefault="00491220" w:rsidP="00491220">
      <w:pPr>
        <w:ind w:firstLine="709"/>
        <w:jc w:val="both"/>
        <w:rPr>
          <w:rFonts w:ascii="Arial" w:hAnsi="Arial" w:cs="Arial"/>
          <w:b/>
        </w:rPr>
      </w:pPr>
    </w:p>
    <w:p w:rsidR="00491220" w:rsidRPr="009077C5" w:rsidRDefault="00491220" w:rsidP="00491220">
      <w:pPr>
        <w:ind w:firstLine="709"/>
        <w:jc w:val="both"/>
        <w:rPr>
          <w:rFonts w:ascii="Arial" w:hAnsi="Arial" w:cs="Arial"/>
          <w:b/>
        </w:rPr>
      </w:pPr>
      <w:r w:rsidRPr="009077C5">
        <w:rPr>
          <w:rFonts w:ascii="Arial" w:hAnsi="Arial" w:cs="Arial"/>
          <w:bCs/>
        </w:rPr>
        <w:t>Исчерпывающий перечень административных действий при получении муниципальной  услуги в электронной форме</w:t>
      </w:r>
      <w:r w:rsidRPr="009077C5">
        <w:rPr>
          <w:rFonts w:ascii="Arial" w:hAnsi="Arial" w:cs="Arial"/>
        </w:rPr>
        <w:t xml:space="preserve"> в случае предоставления земельного участка </w:t>
      </w:r>
      <w:r w:rsidRPr="009077C5">
        <w:rPr>
          <w:rFonts w:ascii="Arial" w:hAnsi="Arial" w:cs="Arial"/>
          <w:b/>
        </w:rPr>
        <w:t xml:space="preserve">без проведения торгов:  </w:t>
      </w:r>
    </w:p>
    <w:p w:rsidR="00491220" w:rsidRPr="009077C5" w:rsidRDefault="00491220" w:rsidP="00491220">
      <w:pPr>
        <w:ind w:firstLine="709"/>
        <w:jc w:val="both"/>
        <w:rPr>
          <w:rFonts w:ascii="Arial" w:hAnsi="Arial" w:cs="Arial"/>
          <w:bCs/>
        </w:rPr>
      </w:pPr>
    </w:p>
    <w:p w:rsidR="00491220" w:rsidRPr="009077C5" w:rsidRDefault="00491220" w:rsidP="00491220">
      <w:pPr>
        <w:jc w:val="both"/>
        <w:rPr>
          <w:rFonts w:ascii="Arial" w:hAnsi="Arial" w:cs="Arial"/>
          <w:bCs/>
        </w:rPr>
      </w:pPr>
      <w:r w:rsidRPr="009077C5">
        <w:rPr>
          <w:rFonts w:ascii="Arial" w:hAnsi="Arial" w:cs="Arial"/>
          <w:bCs/>
        </w:rPr>
        <w:tab/>
        <w:t xml:space="preserve">- </w:t>
      </w:r>
      <w:r w:rsidRPr="009077C5">
        <w:rPr>
          <w:rFonts w:ascii="Arial" w:hAnsi="Arial" w:cs="Arial"/>
        </w:rPr>
        <w:t>получение информации о порядке и сроках предоставления  муниципальной услуги;</w:t>
      </w:r>
    </w:p>
    <w:p w:rsidR="00491220" w:rsidRPr="009077C5" w:rsidRDefault="00491220" w:rsidP="00491220">
      <w:pPr>
        <w:jc w:val="both"/>
        <w:rPr>
          <w:rFonts w:ascii="Arial" w:hAnsi="Arial" w:cs="Arial"/>
        </w:rPr>
      </w:pPr>
      <w:r w:rsidRPr="009077C5">
        <w:rPr>
          <w:rFonts w:ascii="Arial" w:hAnsi="Arial" w:cs="Arial"/>
          <w:bCs/>
        </w:rPr>
        <w:tab/>
        <w:t xml:space="preserve">- запись на прием </w:t>
      </w:r>
      <w:r w:rsidRPr="009077C5">
        <w:rPr>
          <w:rFonts w:ascii="Arial" w:hAnsi="Arial" w:cs="Arial"/>
        </w:rPr>
        <w:t>для подачи запроса о предоставлении  муниципальной услуги;</w:t>
      </w:r>
    </w:p>
    <w:p w:rsidR="00491220" w:rsidRPr="009077C5" w:rsidRDefault="00491220" w:rsidP="00491220">
      <w:pPr>
        <w:jc w:val="both"/>
        <w:rPr>
          <w:rFonts w:ascii="Arial" w:hAnsi="Arial" w:cs="Arial"/>
          <w:bCs/>
        </w:rPr>
      </w:pPr>
      <w:r w:rsidRPr="009077C5">
        <w:rPr>
          <w:rFonts w:ascii="Arial" w:hAnsi="Arial" w:cs="Arial"/>
          <w:bCs/>
        </w:rPr>
        <w:tab/>
        <w:t>- формирование запроса о предоставлении муниципальной услуги;</w:t>
      </w:r>
    </w:p>
    <w:p w:rsidR="00491220" w:rsidRPr="009077C5" w:rsidRDefault="00491220" w:rsidP="00491220">
      <w:pPr>
        <w:jc w:val="both"/>
        <w:rPr>
          <w:rFonts w:ascii="Arial" w:hAnsi="Arial" w:cs="Arial"/>
          <w:bCs/>
        </w:rPr>
      </w:pPr>
      <w:r w:rsidRPr="009077C5">
        <w:rPr>
          <w:rFonts w:ascii="Arial" w:hAnsi="Arial" w:cs="Arial"/>
          <w:bCs/>
        </w:rPr>
        <w:tab/>
        <w:t>- прием и регистрация запроса;</w:t>
      </w:r>
    </w:p>
    <w:p w:rsidR="00491220" w:rsidRPr="009077C5" w:rsidRDefault="00491220" w:rsidP="00491220">
      <w:pPr>
        <w:jc w:val="both"/>
        <w:rPr>
          <w:rFonts w:ascii="Arial" w:hAnsi="Arial" w:cs="Arial"/>
          <w:bCs/>
        </w:rPr>
      </w:pPr>
      <w:r w:rsidRPr="009077C5">
        <w:rPr>
          <w:rFonts w:ascii="Arial" w:hAnsi="Arial" w:cs="Arial"/>
          <w:bCs/>
        </w:rPr>
        <w:tab/>
        <w:t>- получение результата предоставления муниципальной услуги;</w:t>
      </w:r>
    </w:p>
    <w:p w:rsidR="00491220" w:rsidRPr="009077C5" w:rsidRDefault="00491220" w:rsidP="00491220">
      <w:pPr>
        <w:jc w:val="both"/>
        <w:rPr>
          <w:rFonts w:ascii="Arial" w:hAnsi="Arial" w:cs="Arial"/>
          <w:bCs/>
        </w:rPr>
      </w:pPr>
      <w:r w:rsidRPr="009077C5">
        <w:rPr>
          <w:rFonts w:ascii="Arial" w:hAnsi="Arial" w:cs="Arial"/>
          <w:bCs/>
        </w:rPr>
        <w:tab/>
        <w:t>- получение сведений о ходе выполнения запроса;</w:t>
      </w:r>
    </w:p>
    <w:p w:rsidR="00491220" w:rsidRPr="009077C5" w:rsidRDefault="00491220" w:rsidP="00491220">
      <w:pPr>
        <w:jc w:val="both"/>
        <w:rPr>
          <w:rFonts w:ascii="Arial" w:hAnsi="Arial" w:cs="Arial"/>
          <w:bCs/>
        </w:rPr>
      </w:pPr>
      <w:r w:rsidRPr="009077C5">
        <w:rPr>
          <w:rFonts w:ascii="Arial" w:hAnsi="Arial" w:cs="Arial"/>
          <w:bCs/>
        </w:rPr>
        <w:tab/>
        <w:t>- осуществление оценки качества предоставления  муниципальной услуги.</w:t>
      </w:r>
    </w:p>
    <w:p w:rsidR="00491220" w:rsidRPr="009077C5" w:rsidRDefault="00491220" w:rsidP="00491220">
      <w:pPr>
        <w:jc w:val="both"/>
        <w:rPr>
          <w:rFonts w:ascii="Arial" w:hAnsi="Arial" w:cs="Arial"/>
        </w:rPr>
      </w:pPr>
      <w:r w:rsidRPr="009077C5">
        <w:rPr>
          <w:rFonts w:ascii="Arial" w:hAnsi="Arial" w:cs="Arial"/>
          <w:bCs/>
        </w:rPr>
        <w:tab/>
        <w:t xml:space="preserve">3.5.1. </w:t>
      </w:r>
      <w:r w:rsidRPr="009077C5">
        <w:rPr>
          <w:rFonts w:ascii="Arial" w:hAnsi="Arial" w:cs="Arial"/>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491220" w:rsidRPr="009077C5" w:rsidRDefault="00491220" w:rsidP="00491220">
      <w:pPr>
        <w:tabs>
          <w:tab w:val="num" w:pos="-5160"/>
        </w:tabs>
        <w:jc w:val="both"/>
        <w:rPr>
          <w:rFonts w:ascii="Arial" w:hAnsi="Arial" w:cs="Arial"/>
        </w:rPr>
      </w:pPr>
      <w:r w:rsidRPr="009077C5">
        <w:rPr>
          <w:rFonts w:ascii="Arial" w:hAnsi="Arial" w:cs="Arial"/>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491220" w:rsidRPr="009077C5" w:rsidRDefault="00491220" w:rsidP="00491220">
      <w:pPr>
        <w:tabs>
          <w:tab w:val="num" w:pos="-5160"/>
        </w:tabs>
        <w:jc w:val="both"/>
        <w:rPr>
          <w:rFonts w:ascii="Arial" w:hAnsi="Arial" w:cs="Arial"/>
        </w:rPr>
      </w:pPr>
      <w:r w:rsidRPr="009077C5">
        <w:rPr>
          <w:rFonts w:ascii="Arial" w:hAnsi="Arial" w:cs="Arial"/>
        </w:rPr>
        <w:tab/>
        <w:t xml:space="preserve">3.5.3. Запись на прием проводится посредством Регионального портала. </w:t>
      </w:r>
    </w:p>
    <w:p w:rsidR="00491220" w:rsidRPr="009077C5" w:rsidRDefault="00491220" w:rsidP="00491220">
      <w:pPr>
        <w:tabs>
          <w:tab w:val="num" w:pos="-5160"/>
        </w:tabs>
        <w:jc w:val="both"/>
        <w:rPr>
          <w:rFonts w:ascii="Arial" w:hAnsi="Arial" w:cs="Arial"/>
        </w:rPr>
      </w:pPr>
      <w:r w:rsidRPr="009077C5">
        <w:rPr>
          <w:rFonts w:ascii="Arial" w:hAnsi="Arial" w:cs="Arial"/>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91220" w:rsidRPr="009077C5" w:rsidRDefault="00491220" w:rsidP="00491220">
      <w:pPr>
        <w:jc w:val="both"/>
        <w:rPr>
          <w:rFonts w:ascii="Arial" w:hAnsi="Arial" w:cs="Arial"/>
        </w:rPr>
      </w:pPr>
      <w:r w:rsidRPr="009077C5">
        <w:rPr>
          <w:rFonts w:ascii="Arial" w:hAnsi="Arial" w:cs="Arial"/>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491220" w:rsidRPr="009077C5" w:rsidRDefault="00491220" w:rsidP="00491220">
      <w:pPr>
        <w:tabs>
          <w:tab w:val="num" w:pos="-5160"/>
        </w:tabs>
        <w:jc w:val="both"/>
        <w:rPr>
          <w:rFonts w:ascii="Arial" w:hAnsi="Arial" w:cs="Arial"/>
        </w:rPr>
      </w:pPr>
      <w:r w:rsidRPr="009077C5">
        <w:rPr>
          <w:rFonts w:ascii="Arial" w:hAnsi="Arial" w:cs="Arial"/>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491220" w:rsidRPr="009077C5" w:rsidRDefault="00491220" w:rsidP="00491220">
      <w:pPr>
        <w:tabs>
          <w:tab w:val="num" w:pos="-5160"/>
        </w:tabs>
        <w:jc w:val="both"/>
        <w:rPr>
          <w:rFonts w:ascii="Arial" w:hAnsi="Arial" w:cs="Arial"/>
        </w:rPr>
      </w:pPr>
      <w:r w:rsidRPr="009077C5">
        <w:rPr>
          <w:rFonts w:ascii="Arial" w:hAnsi="Arial" w:cs="Arial"/>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1220" w:rsidRPr="009077C5" w:rsidRDefault="00491220" w:rsidP="00491220">
      <w:pPr>
        <w:tabs>
          <w:tab w:val="num" w:pos="-5160"/>
        </w:tabs>
        <w:jc w:val="both"/>
        <w:rPr>
          <w:rFonts w:ascii="Arial" w:hAnsi="Arial" w:cs="Arial"/>
        </w:rPr>
      </w:pPr>
      <w:r w:rsidRPr="009077C5">
        <w:rPr>
          <w:rFonts w:ascii="Arial" w:hAnsi="Arial" w:cs="Arial"/>
        </w:rPr>
        <w:lastRenderedPageBreak/>
        <w:tab/>
        <w:t>3.5.6.Заявителю направляется уведомление о получении запроса с использованием Регионального портала.</w:t>
      </w:r>
    </w:p>
    <w:p w:rsidR="00491220" w:rsidRPr="009077C5" w:rsidRDefault="00491220" w:rsidP="00491220">
      <w:pPr>
        <w:jc w:val="both"/>
        <w:rPr>
          <w:rFonts w:ascii="Arial" w:hAnsi="Arial" w:cs="Arial"/>
        </w:rPr>
      </w:pPr>
      <w:r w:rsidRPr="009077C5">
        <w:rPr>
          <w:rFonts w:ascii="Arial" w:hAnsi="Arial" w:cs="Arial"/>
        </w:rPr>
        <w:tab/>
        <w:t>3.5.7. При формировании запроса заявителю обеспечивается:</w:t>
      </w:r>
    </w:p>
    <w:p w:rsidR="00491220" w:rsidRPr="009077C5" w:rsidRDefault="00491220" w:rsidP="00491220">
      <w:pPr>
        <w:jc w:val="both"/>
        <w:rPr>
          <w:rFonts w:ascii="Arial" w:hAnsi="Arial" w:cs="Arial"/>
        </w:rPr>
      </w:pPr>
      <w:r w:rsidRPr="009077C5">
        <w:rPr>
          <w:rFonts w:ascii="Arial" w:hAnsi="Arial" w:cs="Arial"/>
        </w:rPr>
        <w:tab/>
        <w:t>а) возможность копирования и сохранения запроса и документов, необходимых для предоставления  муниципальной услуги;</w:t>
      </w:r>
    </w:p>
    <w:p w:rsidR="00491220" w:rsidRPr="009077C5" w:rsidRDefault="00491220" w:rsidP="00491220">
      <w:pPr>
        <w:jc w:val="both"/>
        <w:rPr>
          <w:rFonts w:ascii="Arial" w:hAnsi="Arial" w:cs="Arial"/>
        </w:rPr>
      </w:pPr>
      <w:r w:rsidRPr="009077C5">
        <w:rPr>
          <w:rFonts w:ascii="Arial" w:hAnsi="Arial" w:cs="Arial"/>
        </w:rPr>
        <w:tab/>
        <w:t>б) возможность печати на бумажном носителе копии электронной формы запроса;</w:t>
      </w:r>
    </w:p>
    <w:p w:rsidR="00491220" w:rsidRPr="009077C5" w:rsidRDefault="00491220" w:rsidP="00491220">
      <w:pPr>
        <w:jc w:val="both"/>
        <w:rPr>
          <w:rFonts w:ascii="Arial" w:hAnsi="Arial" w:cs="Arial"/>
        </w:rPr>
      </w:pPr>
      <w:r w:rsidRPr="009077C5">
        <w:rPr>
          <w:rFonts w:ascii="Arial" w:hAnsi="Arial" w:cs="Arial"/>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1220" w:rsidRPr="009077C5" w:rsidRDefault="00491220" w:rsidP="00491220">
      <w:pPr>
        <w:jc w:val="both"/>
        <w:rPr>
          <w:rFonts w:ascii="Arial" w:hAnsi="Arial" w:cs="Arial"/>
        </w:rPr>
      </w:pPr>
      <w:r w:rsidRPr="009077C5">
        <w:rPr>
          <w:rFonts w:ascii="Arial" w:hAnsi="Arial" w:cs="Arial"/>
        </w:rPr>
        <w:tab/>
      </w:r>
      <w:proofErr w:type="gramStart"/>
      <w:r w:rsidRPr="009077C5">
        <w:rPr>
          <w:rFonts w:ascii="Arial" w:hAnsi="Arial" w:cs="Arial"/>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9077C5">
        <w:rPr>
          <w:rFonts w:ascii="Arial" w:hAnsi="Arial" w:cs="Arial"/>
        </w:rPr>
        <w:t xml:space="preserve"> единой системе идентификац</w:t>
      </w:r>
      <w:proofErr w:type="gramStart"/>
      <w:r w:rsidRPr="009077C5">
        <w:rPr>
          <w:rFonts w:ascii="Arial" w:hAnsi="Arial" w:cs="Arial"/>
        </w:rPr>
        <w:t>ии и ау</w:t>
      </w:r>
      <w:proofErr w:type="gramEnd"/>
      <w:r w:rsidRPr="009077C5">
        <w:rPr>
          <w:rFonts w:ascii="Arial" w:hAnsi="Arial" w:cs="Arial"/>
        </w:rPr>
        <w:t>тентификации;</w:t>
      </w:r>
    </w:p>
    <w:p w:rsidR="00491220" w:rsidRPr="009077C5" w:rsidRDefault="00491220" w:rsidP="00491220">
      <w:pPr>
        <w:jc w:val="both"/>
        <w:rPr>
          <w:rFonts w:ascii="Arial" w:hAnsi="Arial" w:cs="Arial"/>
        </w:rPr>
      </w:pPr>
      <w:r w:rsidRPr="009077C5">
        <w:rPr>
          <w:rFonts w:ascii="Arial" w:hAnsi="Arial" w:cs="Arial"/>
        </w:rPr>
        <w:tab/>
      </w:r>
      <w:proofErr w:type="spellStart"/>
      <w:r w:rsidRPr="009077C5">
        <w:rPr>
          <w:rFonts w:ascii="Arial" w:hAnsi="Arial" w:cs="Arial"/>
        </w:rPr>
        <w:t>д</w:t>
      </w:r>
      <w:proofErr w:type="spellEnd"/>
      <w:r w:rsidRPr="009077C5">
        <w:rPr>
          <w:rFonts w:ascii="Arial" w:hAnsi="Arial" w:cs="Arial"/>
        </w:rPr>
        <w:t xml:space="preserve">) возможность вернуться на любой из этапов заполнения электронной формы запроса без </w:t>
      </w:r>
      <w:proofErr w:type="gramStart"/>
      <w:r w:rsidRPr="009077C5">
        <w:rPr>
          <w:rFonts w:ascii="Arial" w:hAnsi="Arial" w:cs="Arial"/>
        </w:rPr>
        <w:t>потери</w:t>
      </w:r>
      <w:proofErr w:type="gramEnd"/>
      <w:r w:rsidRPr="009077C5">
        <w:rPr>
          <w:rFonts w:ascii="Arial" w:hAnsi="Arial" w:cs="Arial"/>
        </w:rPr>
        <w:t xml:space="preserve"> ранее введенной информации на Региональном портале;</w:t>
      </w:r>
    </w:p>
    <w:p w:rsidR="00491220" w:rsidRPr="009077C5" w:rsidRDefault="00491220" w:rsidP="00491220">
      <w:pPr>
        <w:jc w:val="both"/>
        <w:rPr>
          <w:rFonts w:ascii="Arial" w:hAnsi="Arial" w:cs="Arial"/>
        </w:rPr>
      </w:pPr>
      <w:r w:rsidRPr="009077C5">
        <w:rPr>
          <w:rFonts w:ascii="Arial" w:hAnsi="Arial" w:cs="Arial"/>
        </w:rPr>
        <w:tab/>
        <w:t>е) возможность доступа заявителя на Региональном портале к ранее поданным запросам в течение не менее одного года.</w:t>
      </w:r>
    </w:p>
    <w:p w:rsidR="00491220" w:rsidRPr="009077C5" w:rsidRDefault="00491220" w:rsidP="00491220">
      <w:pPr>
        <w:jc w:val="both"/>
        <w:rPr>
          <w:rFonts w:ascii="Arial" w:hAnsi="Arial" w:cs="Arial"/>
        </w:rPr>
      </w:pPr>
      <w:r w:rsidRPr="009077C5">
        <w:rPr>
          <w:rFonts w:ascii="Arial" w:hAnsi="Arial" w:cs="Arial"/>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491220" w:rsidRPr="009077C5" w:rsidRDefault="00491220" w:rsidP="00491220">
      <w:pPr>
        <w:jc w:val="both"/>
        <w:rPr>
          <w:rFonts w:ascii="Arial" w:hAnsi="Arial" w:cs="Arial"/>
        </w:rPr>
      </w:pPr>
      <w:r w:rsidRPr="009077C5">
        <w:rPr>
          <w:rFonts w:ascii="Arial" w:hAnsi="Arial" w:cs="Arial"/>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91220" w:rsidRPr="009077C5" w:rsidRDefault="00491220" w:rsidP="00491220">
      <w:pPr>
        <w:ind w:firstLine="708"/>
        <w:jc w:val="both"/>
        <w:rPr>
          <w:rFonts w:ascii="Arial" w:hAnsi="Arial" w:cs="Arial"/>
        </w:rPr>
      </w:pPr>
      <w:r w:rsidRPr="009077C5">
        <w:rPr>
          <w:rFonts w:ascii="Arial" w:hAnsi="Arial" w:cs="Arial"/>
        </w:rPr>
        <w:t>Срок регистрации запроса – 1 рабочий день.</w:t>
      </w:r>
    </w:p>
    <w:p w:rsidR="00491220" w:rsidRPr="009077C5" w:rsidRDefault="00491220" w:rsidP="00491220">
      <w:pPr>
        <w:jc w:val="both"/>
        <w:rPr>
          <w:rFonts w:ascii="Arial" w:hAnsi="Arial" w:cs="Arial"/>
        </w:rPr>
      </w:pPr>
      <w:r w:rsidRPr="009077C5">
        <w:rPr>
          <w:rFonts w:ascii="Arial" w:hAnsi="Arial" w:cs="Arial"/>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491220" w:rsidRPr="009077C5" w:rsidRDefault="00491220" w:rsidP="00491220">
      <w:pPr>
        <w:jc w:val="both"/>
        <w:rPr>
          <w:rFonts w:ascii="Arial" w:hAnsi="Arial" w:cs="Arial"/>
        </w:rPr>
      </w:pPr>
      <w:r w:rsidRPr="009077C5">
        <w:rPr>
          <w:rFonts w:ascii="Arial" w:hAnsi="Arial" w:cs="Arial"/>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491220" w:rsidRPr="009077C5" w:rsidRDefault="00491220" w:rsidP="00491220">
      <w:pPr>
        <w:jc w:val="both"/>
        <w:rPr>
          <w:rFonts w:ascii="Arial" w:hAnsi="Arial" w:cs="Arial"/>
        </w:rPr>
      </w:pPr>
      <w:r w:rsidRPr="009077C5">
        <w:rPr>
          <w:rFonts w:ascii="Arial" w:hAnsi="Arial" w:cs="Arial"/>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491220" w:rsidRPr="009077C5" w:rsidRDefault="00491220" w:rsidP="00491220">
      <w:pPr>
        <w:jc w:val="both"/>
        <w:rPr>
          <w:rFonts w:ascii="Arial" w:hAnsi="Arial" w:cs="Arial"/>
        </w:rPr>
      </w:pPr>
      <w:r w:rsidRPr="009077C5">
        <w:rPr>
          <w:rFonts w:ascii="Arial" w:hAnsi="Arial" w:cs="Arial"/>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491220" w:rsidRPr="009077C5" w:rsidRDefault="00491220" w:rsidP="00491220">
      <w:pPr>
        <w:jc w:val="both"/>
        <w:rPr>
          <w:rFonts w:ascii="Arial" w:hAnsi="Arial" w:cs="Arial"/>
        </w:rPr>
      </w:pPr>
      <w:r w:rsidRPr="009077C5">
        <w:rPr>
          <w:rFonts w:ascii="Arial" w:hAnsi="Arial" w:cs="Arial"/>
        </w:rPr>
        <w:tab/>
        <w:t xml:space="preserve">3.5.14. После принятия запроса заявителя должностным лицом, уполномоченным на предоставление муниципальной  услуги, статус запроса </w:t>
      </w:r>
      <w:r w:rsidRPr="009077C5">
        <w:rPr>
          <w:rFonts w:ascii="Arial" w:hAnsi="Arial" w:cs="Arial"/>
        </w:rPr>
        <w:lastRenderedPageBreak/>
        <w:t xml:space="preserve">заявителя в Едином личном кабинете на </w:t>
      </w:r>
      <w:r w:rsidRPr="009077C5">
        <w:rPr>
          <w:rFonts w:ascii="Arial" w:hAnsi="Arial" w:cs="Arial"/>
          <w:color w:val="FF0000"/>
        </w:rPr>
        <w:t xml:space="preserve">Едином </w:t>
      </w:r>
      <w:r w:rsidRPr="009077C5">
        <w:rPr>
          <w:rFonts w:ascii="Arial" w:hAnsi="Arial" w:cs="Arial"/>
        </w:rPr>
        <w:t>портале обновляется до статуса «принято».</w:t>
      </w:r>
    </w:p>
    <w:p w:rsidR="00491220" w:rsidRPr="009077C5" w:rsidRDefault="00491220" w:rsidP="00491220">
      <w:pPr>
        <w:jc w:val="both"/>
        <w:rPr>
          <w:rFonts w:ascii="Arial" w:hAnsi="Arial" w:cs="Arial"/>
        </w:rPr>
      </w:pPr>
      <w:r w:rsidRPr="009077C5">
        <w:rPr>
          <w:rFonts w:ascii="Arial" w:hAnsi="Arial" w:cs="Arial"/>
        </w:rPr>
        <w:tab/>
        <w:t>3.5.15. Заявитель имеет возможность получения информации о ходе предоставления муниципальной  услуги.</w:t>
      </w:r>
    </w:p>
    <w:p w:rsidR="00491220" w:rsidRPr="009077C5" w:rsidRDefault="00491220" w:rsidP="00491220">
      <w:pPr>
        <w:jc w:val="both"/>
        <w:rPr>
          <w:rFonts w:ascii="Arial" w:hAnsi="Arial" w:cs="Arial"/>
        </w:rPr>
      </w:pPr>
      <w:r w:rsidRPr="009077C5">
        <w:rPr>
          <w:rFonts w:ascii="Arial" w:hAnsi="Arial" w:cs="Arial"/>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491220" w:rsidRPr="009077C5" w:rsidRDefault="00491220" w:rsidP="00491220">
      <w:pPr>
        <w:jc w:val="both"/>
        <w:rPr>
          <w:rFonts w:ascii="Arial" w:hAnsi="Arial" w:cs="Arial"/>
        </w:rPr>
      </w:pPr>
      <w:r w:rsidRPr="009077C5">
        <w:rPr>
          <w:rFonts w:ascii="Arial" w:hAnsi="Arial" w:cs="Arial"/>
        </w:rPr>
        <w:tab/>
        <w:t xml:space="preserve">3.5.17. При предоставлении муниципальной услуги в электронной форме заявителю в </w:t>
      </w:r>
      <w:proofErr w:type="gramStart"/>
      <w:r w:rsidRPr="009077C5">
        <w:rPr>
          <w:rFonts w:ascii="Arial" w:hAnsi="Arial" w:cs="Arial"/>
        </w:rPr>
        <w:t>срок, не превышающий одного рабочего дня после завершения соответствующего действия направляется</w:t>
      </w:r>
      <w:proofErr w:type="gramEnd"/>
      <w:r w:rsidRPr="009077C5">
        <w:rPr>
          <w:rFonts w:ascii="Arial" w:hAnsi="Arial" w:cs="Arial"/>
        </w:rPr>
        <w:t>:</w:t>
      </w:r>
    </w:p>
    <w:p w:rsidR="00491220" w:rsidRPr="009077C5" w:rsidRDefault="00491220" w:rsidP="00491220">
      <w:pPr>
        <w:jc w:val="both"/>
        <w:rPr>
          <w:rFonts w:ascii="Arial" w:hAnsi="Arial" w:cs="Arial"/>
        </w:rPr>
      </w:pPr>
      <w:r w:rsidRPr="009077C5">
        <w:rPr>
          <w:rFonts w:ascii="Arial" w:hAnsi="Arial" w:cs="Arial"/>
        </w:rPr>
        <w:tab/>
        <w:t>а) уведомление о записи на прием в Администрацию, содержащее сведения о дате, времени и месте приема;</w:t>
      </w:r>
    </w:p>
    <w:p w:rsidR="00491220" w:rsidRPr="009077C5" w:rsidRDefault="00491220" w:rsidP="00491220">
      <w:pPr>
        <w:jc w:val="both"/>
        <w:rPr>
          <w:rFonts w:ascii="Arial" w:hAnsi="Arial" w:cs="Arial"/>
        </w:rPr>
      </w:pPr>
      <w:r w:rsidRPr="009077C5">
        <w:rPr>
          <w:rFonts w:ascii="Arial" w:hAnsi="Arial" w:cs="Arial"/>
        </w:rPr>
        <w:tab/>
      </w:r>
      <w:proofErr w:type="gramStart"/>
      <w:r w:rsidRPr="009077C5">
        <w:rPr>
          <w:rFonts w:ascii="Arial" w:hAnsi="Arial" w:cs="Arial"/>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491220" w:rsidRPr="009077C5" w:rsidRDefault="00491220" w:rsidP="00491220">
      <w:pPr>
        <w:jc w:val="both"/>
        <w:rPr>
          <w:rFonts w:ascii="Arial" w:hAnsi="Arial" w:cs="Arial"/>
        </w:rPr>
      </w:pPr>
      <w:r w:rsidRPr="009077C5">
        <w:rPr>
          <w:rFonts w:ascii="Arial" w:hAnsi="Arial" w:cs="Arial"/>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491220" w:rsidRPr="009077C5" w:rsidRDefault="00491220" w:rsidP="00491220">
      <w:pPr>
        <w:jc w:val="both"/>
        <w:rPr>
          <w:rFonts w:ascii="Arial" w:hAnsi="Arial" w:cs="Arial"/>
        </w:rPr>
      </w:pPr>
      <w:r w:rsidRPr="009077C5">
        <w:rPr>
          <w:rFonts w:ascii="Arial" w:hAnsi="Arial" w:cs="Arial"/>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9077C5">
        <w:rPr>
          <w:rFonts w:ascii="Arial" w:hAnsi="Arial" w:cs="Arial"/>
        </w:rPr>
        <w:t>с даты подготовки</w:t>
      </w:r>
      <w:proofErr w:type="gramEnd"/>
      <w:r w:rsidRPr="009077C5">
        <w:rPr>
          <w:rFonts w:ascii="Arial" w:hAnsi="Arial" w:cs="Arial"/>
        </w:rPr>
        <w:t xml:space="preserve"> одного из документов, указанных в подразделе  </w:t>
      </w:r>
      <w:hyperlink r:id="rId19" w:history="1">
        <w:r w:rsidRPr="009077C5">
          <w:rPr>
            <w:rFonts w:ascii="Arial" w:hAnsi="Arial" w:cs="Arial"/>
          </w:rPr>
          <w:t>2.3.</w:t>
        </w:r>
      </w:hyperlink>
      <w:r w:rsidRPr="009077C5">
        <w:rPr>
          <w:rFonts w:ascii="Arial" w:hAnsi="Arial" w:cs="Arial"/>
        </w:rPr>
        <w:t xml:space="preserve"> настоящего Административного регламента.</w:t>
      </w:r>
    </w:p>
    <w:p w:rsidR="00491220" w:rsidRPr="009077C5" w:rsidRDefault="00491220" w:rsidP="00491220">
      <w:pPr>
        <w:ind w:firstLine="720"/>
        <w:jc w:val="both"/>
        <w:rPr>
          <w:rFonts w:ascii="Arial" w:hAnsi="Arial" w:cs="Arial"/>
        </w:rPr>
      </w:pPr>
      <w:r w:rsidRPr="009077C5">
        <w:rPr>
          <w:rFonts w:ascii="Arial" w:hAnsi="Arial" w:cs="Arial"/>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9077C5">
        <w:rPr>
          <w:rFonts w:ascii="Arial" w:hAnsi="Arial" w:cs="Arial"/>
        </w:rPr>
        <w:t xml:space="preserve">срока  </w:t>
      </w:r>
      <w:r w:rsidRPr="009077C5">
        <w:rPr>
          <w:rFonts w:ascii="Arial" w:eastAsia="Calibri" w:hAnsi="Arial" w:cs="Arial"/>
          <w:lang w:eastAsia="en-US"/>
        </w:rPr>
        <w:t>действия  результата  предоставления муниципальной услуги</w:t>
      </w:r>
      <w:proofErr w:type="gramEnd"/>
      <w:r w:rsidRPr="009077C5">
        <w:rPr>
          <w:rFonts w:ascii="Arial" w:eastAsia="Calibri" w:hAnsi="Arial" w:cs="Arial"/>
          <w:lang w:eastAsia="en-US"/>
        </w:rPr>
        <w:t>.</w:t>
      </w:r>
    </w:p>
    <w:p w:rsidR="00491220" w:rsidRPr="009077C5" w:rsidRDefault="00491220" w:rsidP="00491220">
      <w:pPr>
        <w:ind w:firstLine="720"/>
        <w:jc w:val="both"/>
        <w:rPr>
          <w:rFonts w:ascii="Arial" w:hAnsi="Arial" w:cs="Arial"/>
        </w:rPr>
      </w:pPr>
      <w:r w:rsidRPr="009077C5">
        <w:rPr>
          <w:rFonts w:ascii="Arial" w:hAnsi="Arial" w:cs="Arial"/>
        </w:rPr>
        <w:t xml:space="preserve">3.5.20.  Заявителям обеспечивается возможность оценить доступность и качество муниципальной  услуги на Региональном портале. </w:t>
      </w:r>
    </w:p>
    <w:p w:rsidR="00491220" w:rsidRPr="009077C5" w:rsidRDefault="00491220" w:rsidP="00491220">
      <w:pPr>
        <w:tabs>
          <w:tab w:val="num" w:pos="-5160"/>
        </w:tabs>
        <w:jc w:val="both"/>
        <w:rPr>
          <w:rFonts w:ascii="Arial" w:hAnsi="Arial" w:cs="Arial"/>
        </w:rPr>
      </w:pPr>
      <w:r w:rsidRPr="009077C5">
        <w:rPr>
          <w:rFonts w:ascii="Arial" w:hAnsi="Arial" w:cs="Arial"/>
        </w:rPr>
        <w:tab/>
        <w:t>3.5.21. Критерием принятия решения является обращение заявителя за получением  муниципальной услуги в электронной форме.</w:t>
      </w:r>
    </w:p>
    <w:p w:rsidR="00491220" w:rsidRPr="009077C5" w:rsidRDefault="00491220" w:rsidP="00491220">
      <w:pPr>
        <w:ind w:firstLine="720"/>
        <w:jc w:val="both"/>
        <w:rPr>
          <w:rFonts w:ascii="Arial" w:hAnsi="Arial" w:cs="Arial"/>
        </w:rPr>
      </w:pPr>
      <w:r w:rsidRPr="009077C5">
        <w:rPr>
          <w:rFonts w:ascii="Arial" w:hAnsi="Arial" w:cs="Arial"/>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20" w:history="1">
        <w:r w:rsidRPr="009077C5">
          <w:rPr>
            <w:rFonts w:ascii="Arial" w:hAnsi="Arial" w:cs="Arial"/>
          </w:rPr>
          <w:t>2.3.</w:t>
        </w:r>
      </w:hyperlink>
      <w:r w:rsidRPr="009077C5">
        <w:rPr>
          <w:rFonts w:ascii="Arial" w:hAnsi="Arial" w:cs="Arial"/>
        </w:rPr>
        <w:t xml:space="preserve"> настоящего Административного регламента.</w:t>
      </w:r>
    </w:p>
    <w:p w:rsidR="00491220" w:rsidRPr="009077C5" w:rsidRDefault="00491220" w:rsidP="00491220">
      <w:pPr>
        <w:tabs>
          <w:tab w:val="num" w:pos="-5160"/>
        </w:tabs>
        <w:jc w:val="both"/>
        <w:rPr>
          <w:rFonts w:ascii="Arial" w:hAnsi="Arial" w:cs="Arial"/>
        </w:rPr>
      </w:pPr>
      <w:r w:rsidRPr="009077C5">
        <w:rPr>
          <w:rFonts w:ascii="Arial" w:hAnsi="Arial" w:cs="Arial"/>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491220" w:rsidRPr="009077C5" w:rsidRDefault="00491220" w:rsidP="00491220">
      <w:pPr>
        <w:tabs>
          <w:tab w:val="num" w:pos="-5160"/>
        </w:tabs>
        <w:suppressAutoHyphens w:val="0"/>
        <w:ind w:firstLine="540"/>
        <w:jc w:val="both"/>
        <w:rPr>
          <w:rFonts w:ascii="Arial" w:eastAsia="Calibri" w:hAnsi="Arial" w:cs="Arial"/>
          <w:lang w:eastAsia="en-US"/>
        </w:rPr>
      </w:pPr>
      <w:r w:rsidRPr="009077C5">
        <w:rPr>
          <w:rFonts w:ascii="Arial" w:eastAsia="Calibri" w:hAnsi="Arial" w:cs="Arial"/>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91220" w:rsidRPr="009077C5" w:rsidRDefault="00491220" w:rsidP="00491220">
      <w:pPr>
        <w:ind w:firstLine="709"/>
        <w:jc w:val="both"/>
        <w:rPr>
          <w:rFonts w:ascii="Arial" w:hAnsi="Arial" w:cs="Arial"/>
          <w:b/>
        </w:rPr>
      </w:pPr>
    </w:p>
    <w:p w:rsidR="00491220" w:rsidRPr="009077C5" w:rsidRDefault="00491220" w:rsidP="00491220">
      <w:pPr>
        <w:ind w:firstLine="709"/>
        <w:jc w:val="both"/>
        <w:rPr>
          <w:rFonts w:ascii="Arial" w:hAnsi="Arial" w:cs="Arial"/>
          <w:b/>
        </w:rPr>
      </w:pPr>
      <w:r w:rsidRPr="009077C5">
        <w:rPr>
          <w:rFonts w:ascii="Arial" w:hAnsi="Arial" w:cs="Arial"/>
          <w:b/>
        </w:rPr>
        <w:t>3.6.  Порядок исправления допущенных опечаток и ошибок в выданных в результате предоставления  муниципальной услуги документах.</w:t>
      </w:r>
    </w:p>
    <w:p w:rsidR="00491220" w:rsidRPr="009077C5" w:rsidRDefault="00491220" w:rsidP="00491220">
      <w:pPr>
        <w:ind w:firstLine="709"/>
        <w:jc w:val="both"/>
        <w:rPr>
          <w:rFonts w:ascii="Arial" w:hAnsi="Arial" w:cs="Arial"/>
          <w:b/>
        </w:rPr>
      </w:pPr>
    </w:p>
    <w:p w:rsidR="00491220" w:rsidRPr="009077C5" w:rsidRDefault="00491220" w:rsidP="00491220">
      <w:pPr>
        <w:ind w:firstLine="539"/>
        <w:jc w:val="both"/>
        <w:rPr>
          <w:rFonts w:ascii="Arial" w:eastAsia="Calibri" w:hAnsi="Arial" w:cs="Arial"/>
          <w:bCs/>
          <w:lang w:eastAsia="en-US"/>
        </w:rPr>
      </w:pPr>
      <w:r w:rsidRPr="009077C5">
        <w:rPr>
          <w:rFonts w:ascii="Arial" w:eastAsia="Calibri" w:hAnsi="Arial" w:cs="Arial"/>
          <w:bCs/>
          <w:lang w:eastAsia="en-US"/>
        </w:rPr>
        <w:lastRenderedPageBreak/>
        <w:t xml:space="preserve">3.6.1.  </w:t>
      </w:r>
      <w:proofErr w:type="gramStart"/>
      <w:r w:rsidRPr="009077C5">
        <w:rPr>
          <w:rFonts w:ascii="Arial" w:eastAsia="Calibri" w:hAnsi="Arial" w:cs="Arial"/>
          <w:bCs/>
          <w:lang w:eastAsia="en-US"/>
        </w:rPr>
        <w:t xml:space="preserve">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91220" w:rsidRPr="009077C5" w:rsidRDefault="00491220" w:rsidP="00491220">
      <w:pPr>
        <w:ind w:firstLine="540"/>
        <w:jc w:val="both"/>
        <w:rPr>
          <w:rFonts w:ascii="Arial" w:hAnsi="Arial" w:cs="Arial"/>
          <w:strike/>
        </w:rPr>
      </w:pPr>
      <w:r w:rsidRPr="009077C5">
        <w:rPr>
          <w:rFonts w:ascii="Arial" w:eastAsia="Calibri" w:hAnsi="Arial" w:cs="Arial"/>
          <w:bCs/>
          <w:lang w:eastAsia="en-US"/>
        </w:rPr>
        <w:t xml:space="preserve">3.6.2. </w:t>
      </w:r>
      <w:r w:rsidRPr="009077C5">
        <w:rPr>
          <w:rFonts w:ascii="Arial" w:hAnsi="Arial" w:cs="Arial"/>
        </w:rPr>
        <w:t>С</w:t>
      </w:r>
      <w:r w:rsidRPr="009077C5">
        <w:rPr>
          <w:rFonts w:ascii="Arial" w:hAnsi="Arial" w:cs="Arial"/>
          <w:lang w:eastAsia="en-US"/>
        </w:rPr>
        <w:t>рок передачи  запроса заявителя из МФЦ в Администрацию установлен соглашением о взаимодействии.</w:t>
      </w:r>
      <w:r w:rsidRPr="009077C5">
        <w:rPr>
          <w:rFonts w:ascii="Arial" w:hAnsi="Arial" w:cs="Arial"/>
          <w:strike/>
          <w:lang w:eastAsia="en-US"/>
        </w:rPr>
        <w:t xml:space="preserve"> </w:t>
      </w:r>
    </w:p>
    <w:p w:rsidR="00491220" w:rsidRPr="009077C5" w:rsidRDefault="00491220" w:rsidP="00491220">
      <w:pPr>
        <w:ind w:firstLine="540"/>
        <w:jc w:val="both"/>
        <w:rPr>
          <w:rFonts w:ascii="Arial" w:eastAsia="Calibri" w:hAnsi="Arial" w:cs="Arial"/>
          <w:bCs/>
          <w:lang w:eastAsia="en-US"/>
        </w:rPr>
      </w:pPr>
      <w:r w:rsidRPr="009077C5">
        <w:rPr>
          <w:rFonts w:ascii="Arial" w:eastAsia="Calibri" w:hAnsi="Arial" w:cs="Arial"/>
          <w:bCs/>
          <w:lang w:eastAsia="en-US"/>
        </w:rPr>
        <w:t xml:space="preserve">3.6.3. </w:t>
      </w:r>
      <w:proofErr w:type="gramStart"/>
      <w:r w:rsidRPr="009077C5">
        <w:rPr>
          <w:rFonts w:ascii="Arial" w:eastAsia="Calibri" w:hAnsi="Arial" w:cs="Arial"/>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91220" w:rsidRPr="009077C5" w:rsidRDefault="00491220" w:rsidP="00491220">
      <w:pPr>
        <w:ind w:firstLine="540"/>
        <w:jc w:val="both"/>
        <w:rPr>
          <w:rFonts w:ascii="Arial" w:hAnsi="Arial" w:cs="Arial"/>
        </w:rPr>
      </w:pPr>
      <w:r w:rsidRPr="009077C5">
        <w:rPr>
          <w:rFonts w:ascii="Arial" w:hAnsi="Arial" w:cs="Arial"/>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91220" w:rsidRPr="009077C5" w:rsidRDefault="00491220" w:rsidP="00491220">
      <w:pPr>
        <w:ind w:firstLine="540"/>
        <w:jc w:val="both"/>
        <w:rPr>
          <w:rFonts w:ascii="Arial" w:eastAsia="Calibri" w:hAnsi="Arial" w:cs="Arial"/>
          <w:bCs/>
          <w:lang w:eastAsia="en-US"/>
        </w:rPr>
      </w:pPr>
      <w:proofErr w:type="gramStart"/>
      <w:r w:rsidRPr="009077C5">
        <w:rPr>
          <w:rFonts w:ascii="Arial" w:eastAsia="Calibri" w:hAnsi="Arial" w:cs="Arial"/>
          <w:bCs/>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91220" w:rsidRPr="009077C5" w:rsidRDefault="00491220" w:rsidP="00491220">
      <w:pPr>
        <w:ind w:firstLine="540"/>
        <w:jc w:val="both"/>
        <w:rPr>
          <w:rFonts w:ascii="Arial" w:hAnsi="Arial" w:cs="Arial"/>
          <w:color w:val="00B050"/>
        </w:rPr>
      </w:pPr>
      <w:r w:rsidRPr="009077C5">
        <w:rPr>
          <w:rFonts w:ascii="Arial" w:eastAsia="Calibri" w:hAnsi="Arial" w:cs="Arial"/>
          <w:bCs/>
          <w:lang w:eastAsia="en-US"/>
        </w:rPr>
        <w:t xml:space="preserve">3.6.6. </w:t>
      </w:r>
      <w:r w:rsidRPr="009077C5">
        <w:rPr>
          <w:rFonts w:ascii="Arial" w:hAnsi="Arial" w:cs="Arial"/>
        </w:rPr>
        <w:t>Способ фиксации результата выполнения административной процедуры  – регистрация в Журнале</w:t>
      </w:r>
      <w:r w:rsidRPr="009077C5">
        <w:rPr>
          <w:rFonts w:ascii="Arial" w:hAnsi="Arial" w:cs="Arial"/>
          <w:color w:val="00B050"/>
        </w:rPr>
        <w:t xml:space="preserve"> </w:t>
      </w:r>
    </w:p>
    <w:p w:rsidR="00491220" w:rsidRPr="009077C5" w:rsidRDefault="00491220" w:rsidP="00491220">
      <w:pPr>
        <w:ind w:firstLine="540"/>
        <w:jc w:val="both"/>
        <w:rPr>
          <w:rFonts w:ascii="Arial" w:hAnsi="Arial" w:cs="Arial"/>
        </w:rPr>
      </w:pPr>
      <w:r w:rsidRPr="009077C5">
        <w:rPr>
          <w:rFonts w:ascii="Arial" w:eastAsia="Calibri" w:hAnsi="Arial" w:cs="Arial"/>
          <w:bCs/>
          <w:lang w:eastAsia="en-US"/>
        </w:rPr>
        <w:t xml:space="preserve">3.6.7.  Срок  выдачи результата  не должен превышать 10 календарных дней </w:t>
      </w:r>
      <w:proofErr w:type="gramStart"/>
      <w:r w:rsidRPr="009077C5">
        <w:rPr>
          <w:rFonts w:ascii="Arial" w:eastAsia="Calibri" w:hAnsi="Arial" w:cs="Arial"/>
          <w:bCs/>
          <w:lang w:eastAsia="en-US"/>
        </w:rPr>
        <w:t>с даты   регистрации</w:t>
      </w:r>
      <w:proofErr w:type="gramEnd"/>
      <w:r w:rsidRPr="009077C5">
        <w:rPr>
          <w:rFonts w:ascii="Arial" w:eastAsia="Calibri" w:hAnsi="Arial" w:cs="Arial"/>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91220" w:rsidRPr="009077C5" w:rsidRDefault="00491220" w:rsidP="00491220">
      <w:pPr>
        <w:suppressAutoHyphens w:val="0"/>
        <w:autoSpaceDE w:val="0"/>
        <w:autoSpaceDN w:val="0"/>
        <w:adjustRightInd w:val="0"/>
        <w:jc w:val="both"/>
        <w:rPr>
          <w:rFonts w:ascii="Arial" w:eastAsia="Calibri" w:hAnsi="Arial" w:cs="Arial"/>
          <w:lang w:eastAsia="en-US"/>
        </w:rPr>
      </w:pPr>
    </w:p>
    <w:p w:rsidR="00491220" w:rsidRPr="009077C5" w:rsidRDefault="00491220" w:rsidP="00491220">
      <w:pPr>
        <w:widowControl w:val="0"/>
        <w:autoSpaceDE w:val="0"/>
        <w:autoSpaceDN w:val="0"/>
        <w:adjustRightInd w:val="0"/>
        <w:ind w:firstLine="704"/>
        <w:rPr>
          <w:rFonts w:ascii="Arial" w:hAnsi="Arial" w:cs="Arial"/>
          <w:b/>
          <w:bCs/>
        </w:rPr>
      </w:pPr>
      <w:r w:rsidRPr="009077C5">
        <w:rPr>
          <w:rFonts w:ascii="Arial" w:hAnsi="Arial" w:cs="Arial"/>
          <w:b/>
          <w:bCs/>
        </w:rPr>
        <w:t xml:space="preserve">IV. Формы  </w:t>
      </w:r>
      <w:proofErr w:type="gramStart"/>
      <w:r w:rsidRPr="009077C5">
        <w:rPr>
          <w:rFonts w:ascii="Arial" w:hAnsi="Arial" w:cs="Arial"/>
          <w:b/>
          <w:bCs/>
        </w:rPr>
        <w:t>контроля  за</w:t>
      </w:r>
      <w:proofErr w:type="gramEnd"/>
      <w:r w:rsidRPr="009077C5">
        <w:rPr>
          <w:rFonts w:ascii="Arial" w:hAnsi="Arial" w:cs="Arial"/>
          <w:b/>
          <w:bCs/>
        </w:rPr>
        <w:t xml:space="preserve">  исполнением услуги </w:t>
      </w:r>
    </w:p>
    <w:p w:rsidR="00491220" w:rsidRPr="009077C5" w:rsidRDefault="00491220" w:rsidP="00491220">
      <w:pPr>
        <w:widowControl w:val="0"/>
        <w:autoSpaceDE w:val="0"/>
        <w:autoSpaceDN w:val="0"/>
        <w:adjustRightInd w:val="0"/>
        <w:jc w:val="center"/>
        <w:rPr>
          <w:rFonts w:ascii="Arial" w:hAnsi="Arial" w:cs="Arial"/>
          <w:b/>
          <w:bCs/>
          <w:color w:val="FF0000"/>
        </w:rPr>
      </w:pPr>
    </w:p>
    <w:p w:rsidR="00491220" w:rsidRPr="009077C5" w:rsidRDefault="00491220" w:rsidP="00491220">
      <w:pPr>
        <w:widowControl w:val="0"/>
        <w:autoSpaceDE w:val="0"/>
        <w:autoSpaceDN w:val="0"/>
        <w:adjustRightInd w:val="0"/>
        <w:jc w:val="center"/>
        <w:rPr>
          <w:rFonts w:ascii="Arial" w:hAnsi="Arial" w:cs="Arial"/>
          <w:b/>
          <w:bCs/>
        </w:rPr>
      </w:pPr>
      <w:r w:rsidRPr="009077C5">
        <w:rPr>
          <w:rFonts w:ascii="Arial" w:hAnsi="Arial" w:cs="Arial"/>
          <w:b/>
          <w:bCs/>
        </w:rPr>
        <w:t xml:space="preserve">4.1. Порядок осуществления текущего </w:t>
      </w:r>
      <w:proofErr w:type="gramStart"/>
      <w:r w:rsidRPr="009077C5">
        <w:rPr>
          <w:rFonts w:ascii="Arial" w:hAnsi="Arial" w:cs="Arial"/>
          <w:b/>
          <w:bCs/>
        </w:rPr>
        <w:t>контроля за</w:t>
      </w:r>
      <w:proofErr w:type="gramEnd"/>
      <w:r w:rsidRPr="009077C5">
        <w:rPr>
          <w:rFonts w:ascii="Arial" w:hAnsi="Arial" w:cs="Arial"/>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1220" w:rsidRPr="009077C5" w:rsidRDefault="00491220" w:rsidP="00491220">
      <w:pPr>
        <w:widowControl w:val="0"/>
        <w:autoSpaceDE w:val="0"/>
        <w:autoSpaceDN w:val="0"/>
        <w:adjustRightInd w:val="0"/>
        <w:jc w:val="center"/>
        <w:rPr>
          <w:rFonts w:ascii="Arial" w:hAnsi="Arial" w:cs="Arial"/>
          <w:b/>
          <w:bCs/>
        </w:rPr>
      </w:pPr>
    </w:p>
    <w:p w:rsidR="00491220" w:rsidRPr="009077C5" w:rsidRDefault="00491220" w:rsidP="00491220">
      <w:pPr>
        <w:widowControl w:val="0"/>
        <w:autoSpaceDE w:val="0"/>
        <w:autoSpaceDN w:val="0"/>
        <w:adjustRightInd w:val="0"/>
        <w:ind w:firstLine="704"/>
        <w:rPr>
          <w:rFonts w:ascii="Arial" w:hAnsi="Arial" w:cs="Arial"/>
        </w:rPr>
      </w:pPr>
      <w:r w:rsidRPr="009077C5">
        <w:rPr>
          <w:rFonts w:ascii="Arial" w:hAnsi="Arial" w:cs="Arial"/>
        </w:rPr>
        <w:t xml:space="preserve">Текущий </w:t>
      </w:r>
      <w:proofErr w:type="gramStart"/>
      <w:r w:rsidRPr="009077C5">
        <w:rPr>
          <w:rFonts w:ascii="Arial" w:hAnsi="Arial" w:cs="Arial"/>
        </w:rPr>
        <w:t>контроль за</w:t>
      </w:r>
      <w:proofErr w:type="gramEnd"/>
      <w:r w:rsidRPr="009077C5">
        <w:rPr>
          <w:rFonts w:ascii="Arial" w:hAnsi="Arial" w:cs="Arial"/>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91220" w:rsidRPr="009077C5" w:rsidRDefault="00491220" w:rsidP="00491220">
      <w:pPr>
        <w:widowControl w:val="0"/>
        <w:autoSpaceDE w:val="0"/>
        <w:autoSpaceDN w:val="0"/>
        <w:adjustRightInd w:val="0"/>
        <w:ind w:firstLine="704"/>
        <w:rPr>
          <w:rFonts w:ascii="Arial" w:hAnsi="Arial" w:cs="Arial"/>
        </w:rPr>
      </w:pPr>
      <w:r w:rsidRPr="009077C5">
        <w:rPr>
          <w:rFonts w:ascii="Arial" w:hAnsi="Arial" w:cs="Arial"/>
        </w:rPr>
        <w:t>- Глава</w:t>
      </w:r>
      <w:r w:rsidRPr="009077C5">
        <w:rPr>
          <w:rFonts w:ascii="Arial" w:hAnsi="Arial" w:cs="Arial"/>
          <w:lang w:eastAsia="en-US"/>
        </w:rPr>
        <w:t xml:space="preserve">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rPr>
        <w:t>;</w:t>
      </w:r>
    </w:p>
    <w:p w:rsidR="00491220" w:rsidRPr="009077C5" w:rsidRDefault="00491220" w:rsidP="00491220">
      <w:pPr>
        <w:widowControl w:val="0"/>
        <w:autoSpaceDE w:val="0"/>
        <w:autoSpaceDN w:val="0"/>
        <w:adjustRightInd w:val="0"/>
        <w:ind w:firstLine="704"/>
        <w:rPr>
          <w:rFonts w:ascii="Arial" w:hAnsi="Arial" w:cs="Arial"/>
        </w:rPr>
      </w:pPr>
      <w:r w:rsidRPr="009077C5">
        <w:rPr>
          <w:rFonts w:ascii="Arial" w:hAnsi="Arial" w:cs="Arial"/>
        </w:rPr>
        <w:t>- заместитель Главы Администрации</w:t>
      </w:r>
      <w:proofErr w:type="gramStart"/>
      <w:r w:rsidRPr="009077C5">
        <w:rPr>
          <w:rFonts w:ascii="Arial" w:hAnsi="Arial" w:cs="Arial"/>
        </w:rPr>
        <w:t xml:space="preserve"> .</w:t>
      </w:r>
      <w:proofErr w:type="gramEnd"/>
    </w:p>
    <w:p w:rsidR="00491220" w:rsidRPr="009077C5" w:rsidRDefault="00491220" w:rsidP="00491220">
      <w:pPr>
        <w:tabs>
          <w:tab w:val="left" w:pos="709"/>
        </w:tabs>
        <w:rPr>
          <w:rFonts w:ascii="Arial" w:hAnsi="Arial" w:cs="Arial"/>
          <w:kern w:val="2"/>
          <w:lang w:eastAsia="zh-CN"/>
        </w:rPr>
      </w:pPr>
      <w:r w:rsidRPr="009077C5">
        <w:rPr>
          <w:rFonts w:ascii="Arial" w:hAnsi="Arial" w:cs="Arial"/>
          <w:kern w:val="2"/>
          <w:lang w:eastAsia="zh-CN"/>
        </w:rPr>
        <w:tab/>
        <w:t xml:space="preserve">Периодичность осуществления текущего контроля устанавливается распоряжением Администрации. </w:t>
      </w:r>
    </w:p>
    <w:p w:rsidR="00491220" w:rsidRPr="009077C5" w:rsidRDefault="00491220" w:rsidP="00491220">
      <w:pPr>
        <w:widowControl w:val="0"/>
        <w:autoSpaceDE w:val="0"/>
        <w:autoSpaceDN w:val="0"/>
        <w:adjustRightInd w:val="0"/>
        <w:rPr>
          <w:rFonts w:ascii="Arial" w:hAnsi="Arial" w:cs="Arial"/>
        </w:rPr>
      </w:pPr>
    </w:p>
    <w:p w:rsidR="00491220" w:rsidRPr="009077C5" w:rsidRDefault="00491220" w:rsidP="00491220">
      <w:pPr>
        <w:widowControl w:val="0"/>
        <w:autoSpaceDE w:val="0"/>
        <w:autoSpaceDN w:val="0"/>
        <w:adjustRightInd w:val="0"/>
        <w:jc w:val="center"/>
        <w:rPr>
          <w:rFonts w:ascii="Arial" w:hAnsi="Arial" w:cs="Arial"/>
          <w:b/>
          <w:bCs/>
        </w:rPr>
      </w:pPr>
      <w:r w:rsidRPr="009077C5">
        <w:rPr>
          <w:rFonts w:ascii="Arial" w:hAnsi="Arial" w:cs="Arial"/>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077C5">
        <w:rPr>
          <w:rFonts w:ascii="Arial" w:hAnsi="Arial" w:cs="Arial"/>
          <w:b/>
          <w:bCs/>
        </w:rPr>
        <w:t>контроля за</w:t>
      </w:r>
      <w:proofErr w:type="gramEnd"/>
      <w:r w:rsidRPr="009077C5">
        <w:rPr>
          <w:rFonts w:ascii="Arial" w:hAnsi="Arial" w:cs="Arial"/>
          <w:b/>
          <w:bCs/>
        </w:rPr>
        <w:t xml:space="preserve"> полнотой и качеством предоставления муниципальной услуги</w:t>
      </w:r>
    </w:p>
    <w:p w:rsidR="00491220" w:rsidRPr="009077C5" w:rsidRDefault="00491220" w:rsidP="00491220">
      <w:pPr>
        <w:widowControl w:val="0"/>
        <w:autoSpaceDE w:val="0"/>
        <w:autoSpaceDN w:val="0"/>
        <w:adjustRightInd w:val="0"/>
        <w:jc w:val="center"/>
        <w:rPr>
          <w:rFonts w:ascii="Arial" w:hAnsi="Arial" w:cs="Arial"/>
          <w:b/>
          <w:bCs/>
        </w:rPr>
      </w:pPr>
    </w:p>
    <w:p w:rsidR="00491220" w:rsidRPr="009077C5" w:rsidRDefault="00491220" w:rsidP="00491220">
      <w:pPr>
        <w:widowControl w:val="0"/>
        <w:autoSpaceDE w:val="0"/>
        <w:autoSpaceDN w:val="0"/>
        <w:adjustRightInd w:val="0"/>
        <w:ind w:firstLine="704"/>
        <w:jc w:val="both"/>
        <w:rPr>
          <w:rFonts w:ascii="Arial" w:hAnsi="Arial" w:cs="Arial"/>
        </w:rPr>
      </w:pPr>
      <w:r w:rsidRPr="009077C5">
        <w:rPr>
          <w:rFonts w:ascii="Arial" w:hAnsi="Arial" w:cs="Arial"/>
        </w:rPr>
        <w:t xml:space="preserve">4.2.1. </w:t>
      </w:r>
      <w:proofErr w:type="gramStart"/>
      <w:r w:rsidRPr="009077C5">
        <w:rPr>
          <w:rFonts w:ascii="Arial" w:hAnsi="Arial" w:cs="Arial"/>
        </w:rPr>
        <w:t>Контроль</w:t>
      </w:r>
      <w:r w:rsidRPr="009077C5">
        <w:rPr>
          <w:rFonts w:ascii="Arial" w:hAnsi="Arial" w:cs="Arial"/>
          <w:b/>
          <w:bCs/>
        </w:rPr>
        <w:t xml:space="preserve"> </w:t>
      </w:r>
      <w:r w:rsidRPr="009077C5">
        <w:rPr>
          <w:rFonts w:ascii="Arial" w:hAnsi="Arial" w:cs="Arial"/>
        </w:rPr>
        <w:t>за</w:t>
      </w:r>
      <w:proofErr w:type="gramEnd"/>
      <w:r w:rsidRPr="009077C5">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w:t>
      </w:r>
      <w:r w:rsidRPr="009077C5">
        <w:rPr>
          <w:rFonts w:ascii="Arial" w:hAnsi="Arial" w:cs="Arial"/>
        </w:rPr>
        <w:lastRenderedPageBreak/>
        <w:t>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491220" w:rsidRPr="009077C5" w:rsidRDefault="00491220" w:rsidP="00491220">
      <w:pPr>
        <w:widowControl w:val="0"/>
        <w:autoSpaceDE w:val="0"/>
        <w:autoSpaceDN w:val="0"/>
        <w:adjustRightInd w:val="0"/>
        <w:ind w:firstLine="703"/>
        <w:jc w:val="both"/>
        <w:rPr>
          <w:rFonts w:ascii="Arial" w:hAnsi="Arial" w:cs="Arial"/>
          <w:bCs/>
        </w:rPr>
      </w:pPr>
      <w:r w:rsidRPr="009077C5">
        <w:rPr>
          <w:rFonts w:ascii="Arial" w:hAnsi="Arial" w:cs="Arial"/>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91220" w:rsidRPr="009077C5" w:rsidRDefault="00491220" w:rsidP="00491220">
      <w:pPr>
        <w:widowControl w:val="0"/>
        <w:autoSpaceDE w:val="0"/>
        <w:autoSpaceDN w:val="0"/>
        <w:adjustRightInd w:val="0"/>
        <w:ind w:firstLine="703"/>
        <w:jc w:val="both"/>
        <w:rPr>
          <w:rFonts w:ascii="Arial" w:hAnsi="Arial" w:cs="Arial"/>
          <w:bCs/>
        </w:rPr>
      </w:pPr>
      <w:r w:rsidRPr="009077C5">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91220" w:rsidRPr="009077C5" w:rsidRDefault="00491220" w:rsidP="00491220">
      <w:pPr>
        <w:widowControl w:val="0"/>
        <w:autoSpaceDE w:val="0"/>
        <w:autoSpaceDN w:val="0"/>
        <w:adjustRightInd w:val="0"/>
        <w:ind w:firstLine="703"/>
        <w:jc w:val="both"/>
        <w:rPr>
          <w:rFonts w:ascii="Arial" w:hAnsi="Arial" w:cs="Arial"/>
          <w:bCs/>
        </w:rPr>
      </w:pPr>
      <w:r w:rsidRPr="009077C5">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91220" w:rsidRPr="009077C5" w:rsidRDefault="00491220" w:rsidP="00491220">
      <w:pPr>
        <w:widowControl w:val="0"/>
        <w:autoSpaceDE w:val="0"/>
        <w:autoSpaceDN w:val="0"/>
        <w:adjustRightInd w:val="0"/>
        <w:ind w:firstLine="703"/>
        <w:jc w:val="both"/>
        <w:rPr>
          <w:rFonts w:ascii="Arial" w:hAnsi="Arial" w:cs="Arial"/>
          <w:bCs/>
        </w:rPr>
      </w:pPr>
      <w:r w:rsidRPr="009077C5">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91220" w:rsidRPr="009077C5" w:rsidRDefault="00491220" w:rsidP="00491220">
      <w:pPr>
        <w:widowControl w:val="0"/>
        <w:autoSpaceDE w:val="0"/>
        <w:autoSpaceDN w:val="0"/>
        <w:adjustRightInd w:val="0"/>
        <w:ind w:firstLine="704"/>
        <w:jc w:val="center"/>
        <w:rPr>
          <w:rFonts w:ascii="Arial" w:hAnsi="Arial" w:cs="Arial"/>
          <w:b/>
          <w:bCs/>
        </w:rPr>
      </w:pPr>
      <w:r w:rsidRPr="009077C5">
        <w:rPr>
          <w:rFonts w:ascii="Arial" w:hAnsi="Arial" w:cs="Arial"/>
          <w:b/>
          <w:bCs/>
        </w:rPr>
        <w:t xml:space="preserve">4.3. Ответственность должностных лиц </w:t>
      </w:r>
      <w:r w:rsidRPr="009077C5">
        <w:rPr>
          <w:rFonts w:ascii="Arial" w:hAnsi="Arial" w:cs="Arial"/>
          <w:b/>
          <w:bCs/>
          <w:kern w:val="2"/>
          <w:lang w:eastAsia="zh-CN"/>
        </w:rPr>
        <w:t xml:space="preserve">органа местного самоуправления, предоставляющего муниципальную услугу,   </w:t>
      </w:r>
      <w:r w:rsidRPr="009077C5">
        <w:rPr>
          <w:rFonts w:ascii="Arial" w:hAnsi="Arial" w:cs="Arial"/>
          <w:b/>
          <w:bCs/>
        </w:rPr>
        <w:t>за решения и действия (бездействие), принимаемые (осуществляемые) ими в ходе предоставления муниципальной услуги</w:t>
      </w:r>
    </w:p>
    <w:p w:rsidR="00491220" w:rsidRPr="009077C5" w:rsidRDefault="00491220" w:rsidP="00491220">
      <w:pPr>
        <w:widowControl w:val="0"/>
        <w:autoSpaceDE w:val="0"/>
        <w:autoSpaceDN w:val="0"/>
        <w:adjustRightInd w:val="0"/>
        <w:ind w:firstLine="704"/>
        <w:jc w:val="center"/>
        <w:rPr>
          <w:rFonts w:ascii="Arial" w:hAnsi="Arial" w:cs="Arial"/>
          <w:b/>
          <w:bCs/>
        </w:rPr>
      </w:pPr>
    </w:p>
    <w:p w:rsidR="00491220" w:rsidRPr="009077C5" w:rsidRDefault="00491220" w:rsidP="00491220">
      <w:pPr>
        <w:tabs>
          <w:tab w:val="left" w:pos="0"/>
        </w:tabs>
        <w:ind w:firstLine="426"/>
        <w:jc w:val="both"/>
        <w:rPr>
          <w:rFonts w:ascii="Arial" w:hAnsi="Arial" w:cs="Arial"/>
          <w:kern w:val="2"/>
          <w:lang w:eastAsia="zh-CN"/>
        </w:rPr>
      </w:pPr>
      <w:r w:rsidRPr="009077C5">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491220" w:rsidRPr="009077C5" w:rsidRDefault="00491220" w:rsidP="00491220">
      <w:pPr>
        <w:autoSpaceDE w:val="0"/>
        <w:autoSpaceDN w:val="0"/>
        <w:adjustRightInd w:val="0"/>
        <w:ind w:firstLine="540"/>
        <w:jc w:val="both"/>
        <w:rPr>
          <w:rFonts w:ascii="Arial" w:hAnsi="Arial" w:cs="Arial"/>
          <w:kern w:val="2"/>
          <w:lang w:eastAsia="zh-CN"/>
        </w:rPr>
      </w:pPr>
      <w:r w:rsidRPr="009077C5">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91220" w:rsidRPr="009077C5" w:rsidRDefault="00491220" w:rsidP="00491220">
      <w:pPr>
        <w:autoSpaceDE w:val="0"/>
        <w:autoSpaceDN w:val="0"/>
        <w:adjustRightInd w:val="0"/>
        <w:ind w:firstLine="540"/>
        <w:jc w:val="both"/>
        <w:rPr>
          <w:rFonts w:ascii="Arial" w:hAnsi="Arial" w:cs="Arial"/>
          <w:kern w:val="2"/>
          <w:lang w:eastAsia="zh-CN"/>
        </w:rPr>
      </w:pPr>
      <w:r w:rsidRPr="009077C5">
        <w:rPr>
          <w:rFonts w:ascii="Arial" w:hAnsi="Arial" w:cs="Arial"/>
          <w:kern w:val="2"/>
          <w:lang w:eastAsia="zh-CN"/>
        </w:rPr>
        <w:t xml:space="preserve"> </w:t>
      </w:r>
    </w:p>
    <w:p w:rsidR="00491220" w:rsidRPr="009077C5" w:rsidRDefault="00491220" w:rsidP="00491220">
      <w:pPr>
        <w:autoSpaceDE w:val="0"/>
        <w:autoSpaceDN w:val="0"/>
        <w:adjustRightInd w:val="0"/>
        <w:ind w:firstLine="540"/>
        <w:jc w:val="center"/>
        <w:rPr>
          <w:rFonts w:ascii="Arial" w:hAnsi="Arial" w:cs="Arial"/>
        </w:rPr>
      </w:pPr>
      <w:r w:rsidRPr="009077C5">
        <w:rPr>
          <w:rFonts w:ascii="Arial" w:hAnsi="Arial" w:cs="Arial"/>
          <w:b/>
          <w:bCs/>
        </w:rPr>
        <w:t xml:space="preserve">4.4. Положения, характеризующие требования к порядку и формам </w:t>
      </w:r>
      <w:proofErr w:type="gramStart"/>
      <w:r w:rsidRPr="009077C5">
        <w:rPr>
          <w:rFonts w:ascii="Arial" w:hAnsi="Arial" w:cs="Arial"/>
          <w:b/>
          <w:bCs/>
        </w:rPr>
        <w:t>контроля за</w:t>
      </w:r>
      <w:proofErr w:type="gramEnd"/>
      <w:r w:rsidRPr="009077C5">
        <w:rPr>
          <w:rFonts w:ascii="Arial" w:hAnsi="Arial" w:cs="Arial"/>
          <w:b/>
          <w:bCs/>
        </w:rPr>
        <w:t xml:space="preserve"> предоставлением муниципальной услуги, в том числе со стороны граждан, их объединений и организаций</w:t>
      </w:r>
    </w:p>
    <w:p w:rsidR="00491220" w:rsidRPr="009077C5" w:rsidRDefault="00491220" w:rsidP="00491220">
      <w:pPr>
        <w:widowControl w:val="0"/>
        <w:autoSpaceDE w:val="0"/>
        <w:autoSpaceDN w:val="0"/>
        <w:ind w:firstLine="540"/>
        <w:rPr>
          <w:rFonts w:ascii="Arial" w:hAnsi="Arial" w:cs="Arial"/>
        </w:rPr>
      </w:pPr>
    </w:p>
    <w:p w:rsidR="00491220" w:rsidRPr="009077C5" w:rsidRDefault="00491220" w:rsidP="00491220">
      <w:pPr>
        <w:tabs>
          <w:tab w:val="left" w:pos="709"/>
        </w:tabs>
        <w:jc w:val="both"/>
        <w:rPr>
          <w:rFonts w:ascii="Arial" w:hAnsi="Arial" w:cs="Arial"/>
          <w:bCs/>
          <w:kern w:val="2"/>
          <w:lang w:eastAsia="zh-CN"/>
        </w:rPr>
      </w:pPr>
      <w:r w:rsidRPr="009077C5">
        <w:rPr>
          <w:rFonts w:ascii="Arial" w:hAnsi="Arial" w:cs="Arial"/>
          <w:bCs/>
          <w:kern w:val="2"/>
          <w:lang w:eastAsia="zh-CN"/>
        </w:rPr>
        <w:tab/>
      </w:r>
      <w:proofErr w:type="gramStart"/>
      <w:r w:rsidRPr="009077C5">
        <w:rPr>
          <w:rFonts w:ascii="Arial" w:hAnsi="Arial" w:cs="Arial"/>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077C5">
        <w:rPr>
          <w:rFonts w:ascii="Arial" w:hAnsi="Arial" w:cs="Arial"/>
          <w:bCs/>
          <w:kern w:val="2"/>
          <w:lang w:eastAsia="zh-CN"/>
        </w:rPr>
        <w:t xml:space="preserve"> регламента, законодательных и иных нормативных правовых актов.</w:t>
      </w:r>
    </w:p>
    <w:p w:rsidR="00491220" w:rsidRPr="009077C5" w:rsidRDefault="00491220" w:rsidP="00491220">
      <w:pPr>
        <w:shd w:val="clear" w:color="auto" w:fill="FFFFFF"/>
        <w:ind w:firstLine="284"/>
        <w:jc w:val="both"/>
        <w:rPr>
          <w:rFonts w:ascii="Arial" w:hAnsi="Arial" w:cs="Arial"/>
        </w:rPr>
      </w:pPr>
    </w:p>
    <w:p w:rsidR="00491220" w:rsidRPr="009077C5" w:rsidRDefault="00491220" w:rsidP="00491220">
      <w:pPr>
        <w:tabs>
          <w:tab w:val="left" w:pos="709"/>
        </w:tabs>
        <w:autoSpaceDE w:val="0"/>
        <w:autoSpaceDN w:val="0"/>
        <w:adjustRightInd w:val="0"/>
        <w:ind w:firstLine="539"/>
        <w:jc w:val="both"/>
        <w:rPr>
          <w:rFonts w:ascii="Arial" w:eastAsia="Calibri" w:hAnsi="Arial" w:cs="Arial"/>
          <w:b/>
          <w:bCs/>
          <w:color w:val="CC00FF"/>
          <w:lang w:eastAsia="ru-RU"/>
        </w:rPr>
      </w:pPr>
      <w:r w:rsidRPr="009077C5">
        <w:rPr>
          <w:rFonts w:ascii="Arial" w:eastAsia="Calibri" w:hAnsi="Arial" w:cs="Arial"/>
          <w:b/>
          <w:bCs/>
          <w:lang w:val="en-US" w:eastAsia="en-US"/>
        </w:rPr>
        <w:t>V</w:t>
      </w:r>
      <w:r w:rsidRPr="009077C5">
        <w:rPr>
          <w:rFonts w:ascii="Arial" w:eastAsia="Calibri" w:hAnsi="Arial" w:cs="Arial"/>
          <w:b/>
          <w:bCs/>
          <w:lang w:eastAsia="en-US"/>
        </w:rPr>
        <w:t xml:space="preserve">. Досудебный (внесудебный) порядок </w:t>
      </w:r>
      <w:proofErr w:type="gramStart"/>
      <w:r w:rsidRPr="009077C5">
        <w:rPr>
          <w:rFonts w:ascii="Arial" w:eastAsia="Calibri" w:hAnsi="Arial" w:cs="Arial"/>
          <w:b/>
          <w:bCs/>
          <w:lang w:eastAsia="en-US"/>
        </w:rPr>
        <w:t>обжалования  заявителем</w:t>
      </w:r>
      <w:proofErr w:type="gramEnd"/>
      <w:r w:rsidRPr="009077C5">
        <w:rPr>
          <w:rFonts w:ascii="Arial" w:eastAsia="Calibri" w:hAnsi="Arial" w:cs="Arial"/>
          <w:b/>
          <w:bCs/>
          <w:lang w:eastAsia="en-U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91220" w:rsidRPr="009077C5" w:rsidRDefault="00491220" w:rsidP="00491220">
      <w:pPr>
        <w:autoSpaceDE w:val="0"/>
        <w:autoSpaceDN w:val="0"/>
        <w:adjustRightInd w:val="0"/>
        <w:ind w:firstLine="540"/>
        <w:jc w:val="both"/>
        <w:outlineLvl w:val="0"/>
        <w:rPr>
          <w:rFonts w:ascii="Arial" w:hAnsi="Arial" w:cs="Arial"/>
          <w:b/>
          <w:bCs/>
        </w:rPr>
      </w:pPr>
    </w:p>
    <w:p w:rsidR="00491220" w:rsidRPr="009077C5" w:rsidRDefault="00491220" w:rsidP="00491220">
      <w:pPr>
        <w:tabs>
          <w:tab w:val="left" w:pos="709"/>
        </w:tabs>
        <w:autoSpaceDE w:val="0"/>
        <w:autoSpaceDN w:val="0"/>
        <w:adjustRightInd w:val="0"/>
        <w:ind w:firstLine="540"/>
        <w:jc w:val="both"/>
        <w:outlineLvl w:val="0"/>
        <w:rPr>
          <w:rFonts w:ascii="Arial" w:hAnsi="Arial" w:cs="Arial"/>
          <w:b/>
          <w:bCs/>
          <w:kern w:val="1"/>
        </w:rPr>
      </w:pPr>
      <w:r w:rsidRPr="009077C5">
        <w:rPr>
          <w:rFonts w:ascii="Arial" w:hAnsi="Arial" w:cs="Arial"/>
          <w:b/>
          <w:bCs/>
          <w:kern w:val="1"/>
        </w:rPr>
        <w:t xml:space="preserve">5.1.  </w:t>
      </w:r>
      <w:proofErr w:type="gramStart"/>
      <w:r w:rsidRPr="009077C5">
        <w:rPr>
          <w:rFonts w:ascii="Arial" w:hAnsi="Arial" w:cs="Arial"/>
          <w:b/>
          <w:bCs/>
          <w:kern w:val="1"/>
        </w:rPr>
        <w:t xml:space="preserve">Информация для заявителя о его праве подать жалобу на решение и (или) действие (бездействие) органа местного самоуправления, </w:t>
      </w:r>
      <w:r w:rsidRPr="009077C5">
        <w:rPr>
          <w:rFonts w:ascii="Arial" w:hAnsi="Arial" w:cs="Arial"/>
          <w:b/>
          <w:bCs/>
          <w:kern w:val="1"/>
          <w:lang w:eastAsia="ru-RU"/>
        </w:rPr>
        <w:t>предоставляющего муниципальную услугу,</w:t>
      </w:r>
      <w:r w:rsidRPr="009077C5">
        <w:rPr>
          <w:rFonts w:ascii="Arial" w:hAnsi="Arial" w:cs="Arial"/>
          <w:b/>
          <w:bCs/>
          <w:kern w:val="1"/>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491220" w:rsidRPr="009077C5" w:rsidRDefault="00491220" w:rsidP="00491220">
      <w:pPr>
        <w:autoSpaceDE w:val="0"/>
        <w:autoSpaceDN w:val="0"/>
        <w:adjustRightInd w:val="0"/>
        <w:jc w:val="both"/>
        <w:outlineLvl w:val="0"/>
        <w:rPr>
          <w:rFonts w:ascii="Arial" w:hAnsi="Arial" w:cs="Arial"/>
        </w:rPr>
      </w:pPr>
    </w:p>
    <w:p w:rsidR="00491220" w:rsidRPr="009077C5" w:rsidRDefault="00491220" w:rsidP="00491220">
      <w:pPr>
        <w:autoSpaceDE w:val="0"/>
        <w:autoSpaceDN w:val="0"/>
        <w:adjustRightInd w:val="0"/>
        <w:ind w:firstLine="540"/>
        <w:jc w:val="both"/>
        <w:outlineLvl w:val="0"/>
        <w:rPr>
          <w:rFonts w:ascii="Arial" w:hAnsi="Arial" w:cs="Arial"/>
        </w:rPr>
      </w:pPr>
      <w:r w:rsidRPr="009077C5">
        <w:rPr>
          <w:rFonts w:ascii="Arial" w:hAnsi="Arial" w:cs="Arial"/>
        </w:rPr>
        <w:t xml:space="preserve">Заявитель имеет право  подать жалобу на  </w:t>
      </w:r>
      <w:r w:rsidRPr="009077C5">
        <w:rPr>
          <w:rFonts w:ascii="Arial" w:hAnsi="Arial" w:cs="Arial"/>
          <w:bCs/>
          <w:kern w:val="2"/>
          <w:lang w:eastAsia="zh-CN"/>
        </w:rPr>
        <w:t xml:space="preserve">жалобу </w:t>
      </w:r>
      <w:r w:rsidRPr="009077C5">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9077C5">
        <w:rPr>
          <w:rFonts w:ascii="Arial" w:hAnsi="Arial" w:cs="Arial"/>
        </w:rPr>
        <w:t xml:space="preserve">, многофункционального центра, работника многофункционального центра. </w:t>
      </w:r>
    </w:p>
    <w:p w:rsidR="00491220" w:rsidRPr="009077C5" w:rsidRDefault="00491220" w:rsidP="00491220">
      <w:pPr>
        <w:ind w:firstLine="540"/>
        <w:jc w:val="both"/>
        <w:outlineLvl w:val="0"/>
        <w:rPr>
          <w:rFonts w:ascii="Arial" w:hAnsi="Arial" w:cs="Arial"/>
        </w:rPr>
      </w:pPr>
      <w:r w:rsidRPr="009077C5">
        <w:rPr>
          <w:rFonts w:ascii="Arial" w:hAnsi="Arial" w:cs="Arial"/>
          <w:bCs/>
          <w:kern w:val="1"/>
        </w:rPr>
        <w:t xml:space="preserve">Заявитель имеет право направить жалобу,   </w:t>
      </w:r>
      <w:r w:rsidRPr="009077C5">
        <w:rPr>
          <w:rFonts w:ascii="Arial" w:hAnsi="Arial" w:cs="Arial"/>
          <w:kern w:val="1"/>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1" w:history="1">
        <w:r w:rsidRPr="009077C5">
          <w:rPr>
            <w:rFonts w:ascii="Arial" w:hAnsi="Arial" w:cs="Arial"/>
            <w:u w:val="single"/>
            <w:lang w:eastAsia="ru-RU"/>
          </w:rPr>
          <w:t>https://www.gosuslugi.ru/</w:t>
        </w:r>
      </w:hyperlink>
      <w:r w:rsidRPr="009077C5">
        <w:rPr>
          <w:rFonts w:ascii="Arial" w:hAnsi="Arial" w:cs="Arial"/>
          <w:lang w:eastAsia="ru-RU"/>
        </w:rPr>
        <w:t xml:space="preserve">. </w:t>
      </w:r>
    </w:p>
    <w:p w:rsidR="00491220" w:rsidRPr="009077C5" w:rsidRDefault="00491220" w:rsidP="00491220">
      <w:pPr>
        <w:autoSpaceDE w:val="0"/>
        <w:autoSpaceDN w:val="0"/>
        <w:adjustRightInd w:val="0"/>
        <w:jc w:val="both"/>
        <w:outlineLvl w:val="0"/>
        <w:rPr>
          <w:rFonts w:ascii="Arial" w:hAnsi="Arial" w:cs="Arial"/>
          <w:bCs/>
        </w:rPr>
      </w:pPr>
    </w:p>
    <w:p w:rsidR="00491220" w:rsidRPr="009077C5" w:rsidRDefault="00491220" w:rsidP="00491220">
      <w:pPr>
        <w:autoSpaceDE w:val="0"/>
        <w:autoSpaceDN w:val="0"/>
        <w:adjustRightInd w:val="0"/>
        <w:ind w:firstLine="540"/>
        <w:jc w:val="center"/>
        <w:rPr>
          <w:rFonts w:ascii="Arial" w:hAnsi="Arial" w:cs="Arial"/>
          <w:b/>
          <w:bCs/>
        </w:rPr>
      </w:pPr>
      <w:r w:rsidRPr="009077C5">
        <w:rPr>
          <w:rFonts w:ascii="Arial" w:hAnsi="Arial" w:cs="Arial"/>
          <w:b/>
          <w:bCs/>
        </w:rPr>
        <w:t>5.3. Органы  местного самоуправления Курской области, многофункциональные центры, ли</w:t>
      </w:r>
      <w:r w:rsidRPr="009077C5">
        <w:rPr>
          <w:rFonts w:ascii="Arial" w:hAnsi="Arial" w:cs="Arial"/>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w:t>
      </w:r>
      <w:r w:rsidRPr="009077C5">
        <w:rPr>
          <w:rFonts w:ascii="Arial" w:hAnsi="Arial" w:cs="Arial"/>
          <w:b/>
          <w:bCs/>
        </w:rPr>
        <w:t>, а также уполномоченные на рассмотрение жалобы должностные лица, которым может быть направлена жалоба</w:t>
      </w:r>
    </w:p>
    <w:p w:rsidR="00491220" w:rsidRPr="009077C5" w:rsidRDefault="00491220" w:rsidP="00491220">
      <w:pPr>
        <w:autoSpaceDE w:val="0"/>
        <w:autoSpaceDN w:val="0"/>
        <w:adjustRightInd w:val="0"/>
        <w:jc w:val="both"/>
        <w:rPr>
          <w:rFonts w:ascii="Arial" w:hAnsi="Arial" w:cs="Arial"/>
        </w:rPr>
      </w:pPr>
    </w:p>
    <w:p w:rsidR="00491220" w:rsidRPr="009077C5" w:rsidRDefault="00491220" w:rsidP="00491220">
      <w:pPr>
        <w:autoSpaceDE w:val="0"/>
        <w:autoSpaceDN w:val="0"/>
        <w:adjustRightInd w:val="0"/>
        <w:ind w:firstLine="540"/>
        <w:jc w:val="both"/>
        <w:rPr>
          <w:rFonts w:ascii="Arial" w:hAnsi="Arial" w:cs="Arial"/>
          <w:bCs/>
        </w:rPr>
      </w:pPr>
      <w:r w:rsidRPr="009077C5">
        <w:rPr>
          <w:rFonts w:ascii="Arial" w:hAnsi="Arial" w:cs="Arial"/>
          <w:bCs/>
        </w:rPr>
        <w:t xml:space="preserve">Жалоба может быть направлена </w:t>
      </w:r>
      <w:proofErr w:type="gramStart"/>
      <w:r w:rsidRPr="009077C5">
        <w:rPr>
          <w:rFonts w:ascii="Arial" w:hAnsi="Arial" w:cs="Arial"/>
          <w:bCs/>
        </w:rPr>
        <w:t>в</w:t>
      </w:r>
      <w:proofErr w:type="gramEnd"/>
      <w:r w:rsidRPr="009077C5">
        <w:rPr>
          <w:rFonts w:ascii="Arial" w:hAnsi="Arial" w:cs="Arial"/>
          <w:bCs/>
        </w:rPr>
        <w:t>:</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 xml:space="preserve">Администрацию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rPr>
        <w:t>;</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91220" w:rsidRPr="009077C5" w:rsidRDefault="00491220" w:rsidP="00491220">
      <w:pPr>
        <w:autoSpaceDE w:val="0"/>
        <w:autoSpaceDN w:val="0"/>
        <w:adjustRightInd w:val="0"/>
        <w:ind w:firstLine="540"/>
        <w:jc w:val="both"/>
        <w:rPr>
          <w:rFonts w:ascii="Arial" w:hAnsi="Arial" w:cs="Arial"/>
          <w:bCs/>
        </w:rPr>
      </w:pPr>
      <w:r w:rsidRPr="009077C5">
        <w:rPr>
          <w:rFonts w:ascii="Arial" w:hAnsi="Arial" w:cs="Arial"/>
          <w:bCs/>
        </w:rPr>
        <w:t>Жалобы рассматривают:</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bCs/>
        </w:rPr>
        <w:t xml:space="preserve">в </w:t>
      </w:r>
      <w:r w:rsidRPr="009077C5">
        <w:rPr>
          <w:rFonts w:ascii="Arial" w:hAnsi="Arial" w:cs="Arial"/>
        </w:rPr>
        <w:t>Администрации - Глава</w:t>
      </w:r>
      <w:r w:rsidRPr="009077C5">
        <w:rPr>
          <w:rFonts w:ascii="Arial" w:hAnsi="Arial" w:cs="Arial"/>
          <w:lang w:eastAsia="en-US"/>
        </w:rPr>
        <w:t xml:space="preserve">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rPr>
        <w:t xml:space="preserve">, заместитель Главы Администрации; </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в МФЦ - руководитель многофункционального центра;</w:t>
      </w:r>
    </w:p>
    <w:p w:rsidR="00491220" w:rsidRPr="009077C5" w:rsidRDefault="00491220" w:rsidP="00491220">
      <w:pPr>
        <w:autoSpaceDE w:val="0"/>
        <w:autoSpaceDN w:val="0"/>
        <w:adjustRightInd w:val="0"/>
        <w:ind w:firstLine="540"/>
        <w:jc w:val="both"/>
        <w:rPr>
          <w:rFonts w:ascii="Arial" w:hAnsi="Arial" w:cs="Arial"/>
        </w:rPr>
      </w:pPr>
      <w:r w:rsidRPr="009077C5">
        <w:rPr>
          <w:rFonts w:ascii="Arial" w:hAnsi="Arial" w:cs="Arial"/>
        </w:rPr>
        <w:t>у учредителя - руководитель учредителя многофункционального центра.</w:t>
      </w:r>
    </w:p>
    <w:p w:rsidR="00491220" w:rsidRPr="009077C5" w:rsidRDefault="00491220" w:rsidP="00491220">
      <w:pPr>
        <w:widowControl w:val="0"/>
        <w:suppressAutoHyphens w:val="0"/>
        <w:autoSpaceDE w:val="0"/>
        <w:autoSpaceDN w:val="0"/>
        <w:adjustRightInd w:val="0"/>
        <w:rPr>
          <w:rFonts w:ascii="Arial" w:hAnsi="Arial" w:cs="Arial"/>
          <w:lang w:eastAsia="ru-RU"/>
        </w:rPr>
      </w:pPr>
    </w:p>
    <w:p w:rsidR="00491220" w:rsidRPr="009077C5" w:rsidRDefault="00491220" w:rsidP="00491220">
      <w:pPr>
        <w:widowControl w:val="0"/>
        <w:suppressAutoHyphens w:val="0"/>
        <w:autoSpaceDE w:val="0"/>
        <w:autoSpaceDN w:val="0"/>
        <w:adjustRightInd w:val="0"/>
        <w:ind w:firstLine="709"/>
        <w:jc w:val="both"/>
        <w:rPr>
          <w:rFonts w:ascii="Arial" w:hAnsi="Arial" w:cs="Arial"/>
          <w:b/>
          <w:bCs/>
          <w:lang w:eastAsia="ru-RU"/>
        </w:rPr>
      </w:pPr>
      <w:r w:rsidRPr="009077C5">
        <w:rPr>
          <w:rFonts w:ascii="Arial" w:hAnsi="Arial" w:cs="Arial"/>
          <w:b/>
          <w:bCs/>
          <w:lang w:eastAsia="ru-RU"/>
        </w:rPr>
        <w:t>5.3. Способы информирования заявителей о порядке подачи и рассмотрения жалобы, в том числе с использованием Единого портала</w:t>
      </w:r>
    </w:p>
    <w:p w:rsidR="00491220" w:rsidRPr="009077C5" w:rsidRDefault="00491220" w:rsidP="00491220">
      <w:pPr>
        <w:widowControl w:val="0"/>
        <w:suppressAutoHyphens w:val="0"/>
        <w:autoSpaceDE w:val="0"/>
        <w:autoSpaceDN w:val="0"/>
        <w:adjustRightInd w:val="0"/>
        <w:jc w:val="both"/>
        <w:rPr>
          <w:rFonts w:ascii="Arial" w:hAnsi="Arial" w:cs="Arial"/>
          <w:b/>
          <w:bCs/>
          <w:lang w:eastAsia="ru-RU"/>
        </w:rPr>
      </w:pPr>
    </w:p>
    <w:p w:rsidR="00491220" w:rsidRPr="009077C5" w:rsidRDefault="00491220" w:rsidP="00491220">
      <w:pPr>
        <w:suppressAutoHyphens w:val="0"/>
        <w:ind w:firstLine="709"/>
        <w:jc w:val="both"/>
        <w:rPr>
          <w:rFonts w:ascii="Arial" w:hAnsi="Arial" w:cs="Arial"/>
          <w:kern w:val="2"/>
          <w:lang w:eastAsia="ru-RU"/>
        </w:rPr>
      </w:pPr>
      <w:r w:rsidRPr="009077C5">
        <w:rPr>
          <w:rFonts w:ascii="Arial" w:hAnsi="Arial" w:cs="Arial"/>
          <w:lang w:eastAsia="ru-RU"/>
        </w:rPr>
        <w:t xml:space="preserve">Информирование  заявителей о порядке  </w:t>
      </w:r>
      <w:r w:rsidRPr="009077C5">
        <w:rPr>
          <w:rFonts w:ascii="Arial" w:hAnsi="Arial" w:cs="Arial"/>
          <w:kern w:val="2"/>
          <w:lang w:eastAsia="ru-RU"/>
        </w:rPr>
        <w:t xml:space="preserve">подачи  и рассмотрения жалобы </w:t>
      </w:r>
      <w:r w:rsidRPr="009077C5">
        <w:rPr>
          <w:rFonts w:ascii="Arial" w:hAnsi="Arial" w:cs="Arial"/>
          <w:lang w:eastAsia="ru-RU"/>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9077C5">
        <w:rPr>
          <w:rFonts w:ascii="Arial" w:hAnsi="Arial" w:cs="Arial"/>
          <w:lang w:eastAsia="ru-RU"/>
        </w:rPr>
        <w:t xml:space="preserve">Администрации, предоставляющей муниципальную услугу  </w:t>
      </w:r>
      <w:r w:rsidRPr="009077C5">
        <w:rPr>
          <w:rFonts w:ascii="Arial" w:hAnsi="Arial" w:cs="Arial"/>
          <w:kern w:val="2"/>
          <w:lang w:eastAsia="ru-RU"/>
        </w:rPr>
        <w:t>осуществляется</w:t>
      </w:r>
      <w:proofErr w:type="gramEnd"/>
      <w:r w:rsidRPr="009077C5">
        <w:rPr>
          <w:rFonts w:ascii="Arial" w:hAnsi="Arial" w:cs="Arial"/>
          <w:kern w:val="2"/>
          <w:lang w:eastAsia="ru-RU"/>
        </w:rPr>
        <w:t>, в том числе по телефону, электронной почте,  при личном приёме.</w:t>
      </w:r>
    </w:p>
    <w:p w:rsidR="00491220" w:rsidRPr="009077C5" w:rsidRDefault="00491220" w:rsidP="00491220">
      <w:pPr>
        <w:suppressAutoHyphens w:val="0"/>
        <w:ind w:firstLine="709"/>
        <w:jc w:val="both"/>
        <w:rPr>
          <w:rFonts w:ascii="Arial" w:hAnsi="Arial" w:cs="Arial"/>
          <w:kern w:val="2"/>
          <w:lang w:eastAsia="ru-RU"/>
        </w:rPr>
      </w:pPr>
    </w:p>
    <w:p w:rsidR="00491220" w:rsidRPr="009077C5" w:rsidRDefault="00491220" w:rsidP="00491220">
      <w:pPr>
        <w:ind w:firstLine="540"/>
        <w:jc w:val="both"/>
        <w:outlineLvl w:val="0"/>
        <w:rPr>
          <w:rFonts w:ascii="Arial" w:hAnsi="Arial" w:cs="Arial"/>
          <w:b/>
        </w:rPr>
      </w:pPr>
      <w:r w:rsidRPr="009077C5">
        <w:rPr>
          <w:rFonts w:ascii="Arial" w:hAnsi="Arial" w:cs="Arial"/>
          <w:b/>
        </w:rPr>
        <w:t>5.4.</w:t>
      </w:r>
      <w:r w:rsidRPr="009077C5">
        <w:rPr>
          <w:rFonts w:ascii="Arial" w:hAnsi="Arial" w:cs="Arial"/>
        </w:rPr>
        <w:t xml:space="preserve"> </w:t>
      </w:r>
      <w:r w:rsidRPr="009077C5">
        <w:rPr>
          <w:rFonts w:ascii="Arial" w:hAnsi="Arial" w:cs="Arial"/>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91220" w:rsidRPr="009077C5" w:rsidRDefault="00491220" w:rsidP="00491220">
      <w:pPr>
        <w:ind w:firstLine="540"/>
        <w:jc w:val="both"/>
        <w:outlineLvl w:val="0"/>
        <w:rPr>
          <w:rFonts w:ascii="Arial" w:hAnsi="Arial" w:cs="Arial"/>
          <w:b/>
        </w:rPr>
      </w:pPr>
    </w:p>
    <w:p w:rsidR="00491220" w:rsidRPr="009077C5" w:rsidRDefault="00491220" w:rsidP="00491220">
      <w:pPr>
        <w:ind w:firstLine="398"/>
        <w:jc w:val="both"/>
        <w:outlineLvl w:val="0"/>
        <w:rPr>
          <w:rFonts w:ascii="Arial" w:hAnsi="Arial" w:cs="Arial"/>
        </w:rPr>
      </w:pPr>
      <w:r w:rsidRPr="009077C5">
        <w:rPr>
          <w:rFonts w:ascii="Arial" w:hAnsi="Arial" w:cs="Arial"/>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91220" w:rsidRPr="009077C5" w:rsidRDefault="00491220" w:rsidP="00491220">
      <w:pPr>
        <w:ind w:firstLine="398"/>
        <w:jc w:val="both"/>
        <w:outlineLvl w:val="0"/>
        <w:rPr>
          <w:rFonts w:ascii="Arial" w:hAnsi="Arial" w:cs="Arial"/>
        </w:rPr>
      </w:pPr>
      <w:r w:rsidRPr="009077C5">
        <w:rPr>
          <w:rFonts w:ascii="Arial" w:hAnsi="Arial" w:cs="Arial"/>
        </w:rPr>
        <w:t xml:space="preserve"> </w:t>
      </w:r>
      <w:r w:rsidRPr="009077C5">
        <w:rPr>
          <w:rFonts w:ascii="Arial" w:hAnsi="Arial" w:cs="Arial"/>
        </w:rPr>
        <w:tab/>
        <w:t>Федеральным законом  от 27.07.2010 № 210-ФЗ  «Об организации предоставления государственных и муниципальных услуг»;</w:t>
      </w:r>
    </w:p>
    <w:p w:rsidR="00491220" w:rsidRPr="009077C5" w:rsidRDefault="00491220" w:rsidP="00491220">
      <w:pPr>
        <w:widowControl w:val="0"/>
        <w:suppressAutoHyphens w:val="0"/>
        <w:autoSpaceDE w:val="0"/>
        <w:autoSpaceDN w:val="0"/>
        <w:adjustRightInd w:val="0"/>
        <w:ind w:firstLine="708"/>
        <w:jc w:val="both"/>
        <w:rPr>
          <w:rFonts w:ascii="Arial" w:hAnsi="Arial" w:cs="Arial"/>
          <w:lang w:eastAsia="ru-RU"/>
        </w:rPr>
      </w:pPr>
      <w:proofErr w:type="gramStart"/>
      <w:r w:rsidRPr="009077C5">
        <w:rPr>
          <w:rFonts w:ascii="Arial" w:hAnsi="Arial" w:cs="Arial"/>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9077C5">
        <w:rPr>
          <w:rFonts w:ascii="Arial" w:hAnsi="Arial" w:cs="Arial"/>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91220" w:rsidRPr="009077C5" w:rsidRDefault="00491220" w:rsidP="00491220">
      <w:pPr>
        <w:ind w:firstLine="398"/>
        <w:jc w:val="both"/>
        <w:outlineLvl w:val="0"/>
        <w:rPr>
          <w:rFonts w:ascii="Arial" w:hAnsi="Arial" w:cs="Arial"/>
        </w:rPr>
      </w:pPr>
      <w:r w:rsidRPr="009077C5">
        <w:rPr>
          <w:rFonts w:ascii="Arial" w:hAnsi="Arial" w:cs="Arial"/>
        </w:rPr>
        <w:t xml:space="preserve">постановлением Администрации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rPr>
        <w:t xml:space="preserve"> 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rPr>
        <w:t xml:space="preserve"> Курской области и ее должностных лиц, муниципальных служащих, замещающих должности муниципальной службы в Администрации</w:t>
      </w:r>
      <w:r w:rsidRPr="009077C5">
        <w:rPr>
          <w:rFonts w:ascii="Arial" w:hAnsi="Arial" w:cs="Arial"/>
          <w:lang w:eastAsia="en-US"/>
        </w:rPr>
        <w:t xml:space="preserve">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rPr>
        <w:t xml:space="preserve">  Курской области».</w:t>
      </w:r>
    </w:p>
    <w:p w:rsidR="00491220" w:rsidRPr="009077C5" w:rsidRDefault="00491220" w:rsidP="00491220">
      <w:pPr>
        <w:ind w:firstLine="398"/>
        <w:jc w:val="both"/>
        <w:outlineLvl w:val="0"/>
        <w:rPr>
          <w:rFonts w:ascii="Arial" w:hAnsi="Arial" w:cs="Arial"/>
        </w:rPr>
      </w:pPr>
    </w:p>
    <w:p w:rsidR="00491220" w:rsidRPr="009077C5" w:rsidRDefault="00491220" w:rsidP="00491220">
      <w:pPr>
        <w:ind w:firstLine="540"/>
        <w:jc w:val="both"/>
        <w:outlineLvl w:val="0"/>
        <w:rPr>
          <w:rFonts w:ascii="Arial" w:hAnsi="Arial" w:cs="Arial"/>
          <w:color w:val="FF0000"/>
          <w:lang w:eastAsia="ru-RU"/>
        </w:rPr>
      </w:pPr>
      <w:r w:rsidRPr="009077C5">
        <w:rPr>
          <w:rFonts w:ascii="Arial" w:hAnsi="Arial" w:cs="Arial"/>
          <w:kern w:val="2"/>
        </w:rPr>
        <w:t>Информация,  указанная в данном разделе, размещена  на  Едином портале</w:t>
      </w:r>
      <w:r w:rsidRPr="009077C5">
        <w:rPr>
          <w:rFonts w:ascii="Arial" w:hAnsi="Arial" w:cs="Arial"/>
          <w:lang w:eastAsia="ru-RU"/>
        </w:rPr>
        <w:t xml:space="preserve"> </w:t>
      </w:r>
      <w:hyperlink r:id="rId22" w:history="1">
        <w:r w:rsidRPr="009077C5">
          <w:rPr>
            <w:rFonts w:ascii="Arial" w:hAnsi="Arial" w:cs="Arial"/>
            <w:u w:val="single"/>
            <w:lang w:eastAsia="ru-RU"/>
          </w:rPr>
          <w:t>https://www.gosuslugi.ru/</w:t>
        </w:r>
      </w:hyperlink>
      <w:r w:rsidRPr="009077C5">
        <w:rPr>
          <w:rFonts w:ascii="Arial" w:hAnsi="Arial" w:cs="Arial"/>
          <w:color w:val="FF0000"/>
          <w:lang w:eastAsia="ru-RU"/>
        </w:rPr>
        <w:t xml:space="preserve">. </w:t>
      </w:r>
    </w:p>
    <w:p w:rsidR="00491220" w:rsidRPr="009077C5" w:rsidRDefault="00491220" w:rsidP="00491220">
      <w:pPr>
        <w:tabs>
          <w:tab w:val="left" w:pos="709"/>
        </w:tabs>
        <w:ind w:firstLine="709"/>
        <w:jc w:val="both"/>
        <w:rPr>
          <w:rFonts w:ascii="Arial" w:hAnsi="Arial" w:cs="Arial"/>
          <w:kern w:val="2"/>
        </w:rPr>
      </w:pPr>
      <w:r w:rsidRPr="009077C5">
        <w:rPr>
          <w:rFonts w:ascii="Arial" w:hAnsi="Arial" w:cs="Arial"/>
          <w:kern w:val="2"/>
        </w:rPr>
        <w:t xml:space="preserve">   </w:t>
      </w:r>
    </w:p>
    <w:p w:rsidR="00491220" w:rsidRPr="009077C5" w:rsidRDefault="00491220" w:rsidP="00491220">
      <w:pPr>
        <w:jc w:val="center"/>
        <w:rPr>
          <w:rFonts w:ascii="Arial" w:hAnsi="Arial" w:cs="Arial"/>
          <w:b/>
          <w:kern w:val="1"/>
        </w:rPr>
      </w:pPr>
      <w:r w:rsidRPr="009077C5">
        <w:rPr>
          <w:rFonts w:ascii="Arial" w:hAnsi="Arial" w:cs="Arial"/>
          <w:b/>
          <w:kern w:val="1"/>
          <w:lang w:val="en-US"/>
        </w:rPr>
        <w:t>VI</w:t>
      </w:r>
      <w:r w:rsidRPr="009077C5">
        <w:rPr>
          <w:rFonts w:ascii="Arial" w:hAnsi="Arial" w:cs="Arial"/>
          <w:b/>
          <w:kern w:val="1"/>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91220" w:rsidRPr="009077C5" w:rsidRDefault="00491220" w:rsidP="00491220">
      <w:pPr>
        <w:jc w:val="center"/>
        <w:rPr>
          <w:rFonts w:ascii="Arial" w:hAnsi="Arial" w:cs="Arial"/>
          <w:b/>
          <w:kern w:val="1"/>
        </w:rPr>
      </w:pPr>
    </w:p>
    <w:p w:rsidR="00491220" w:rsidRPr="009077C5" w:rsidRDefault="00491220" w:rsidP="00491220">
      <w:pPr>
        <w:tabs>
          <w:tab w:val="left" w:pos="709"/>
        </w:tabs>
        <w:ind w:firstLine="540"/>
        <w:jc w:val="both"/>
        <w:rPr>
          <w:rFonts w:ascii="Arial" w:hAnsi="Arial" w:cs="Arial"/>
          <w:kern w:val="1"/>
        </w:rPr>
      </w:pPr>
      <w:r w:rsidRPr="009077C5">
        <w:rPr>
          <w:rFonts w:ascii="Arial" w:hAnsi="Arial" w:cs="Arial"/>
          <w:kern w:val="1"/>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491220" w:rsidRPr="009077C5" w:rsidRDefault="00491220" w:rsidP="00491220">
      <w:pPr>
        <w:widowControl w:val="0"/>
        <w:suppressAutoHyphens w:val="0"/>
        <w:autoSpaceDE w:val="0"/>
        <w:autoSpaceDN w:val="0"/>
        <w:adjustRightInd w:val="0"/>
        <w:ind w:firstLine="566"/>
        <w:rPr>
          <w:rFonts w:ascii="Arial" w:hAnsi="Arial" w:cs="Arial"/>
          <w:lang w:eastAsia="ru-RU"/>
        </w:rPr>
      </w:pPr>
      <w:r w:rsidRPr="009077C5">
        <w:rPr>
          <w:rFonts w:ascii="Arial" w:hAnsi="Arial" w:cs="Arial"/>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491220" w:rsidRPr="009077C5" w:rsidRDefault="00491220" w:rsidP="00491220">
      <w:pPr>
        <w:suppressAutoHyphens w:val="0"/>
        <w:autoSpaceDN w:val="0"/>
        <w:adjustRightInd w:val="0"/>
        <w:ind w:firstLine="540"/>
        <w:jc w:val="both"/>
        <w:rPr>
          <w:rFonts w:ascii="Arial" w:hAnsi="Arial" w:cs="Arial"/>
          <w:lang w:eastAsia="ru-RU"/>
        </w:rPr>
      </w:pPr>
      <w:r w:rsidRPr="009077C5">
        <w:rPr>
          <w:rFonts w:ascii="Arial" w:hAnsi="Arial" w:cs="Arial"/>
          <w:lang w:eastAsia="ru-RU"/>
        </w:rPr>
        <w:t>6.3. Взаимодействие МФЦ с Администрацией осуществляется в соответствии соглашением о взаимодействии  между ОБУ «МФЦ» и Администрацией.</w:t>
      </w:r>
    </w:p>
    <w:p w:rsidR="00491220" w:rsidRPr="009077C5" w:rsidRDefault="00491220" w:rsidP="00491220">
      <w:pPr>
        <w:tabs>
          <w:tab w:val="left" w:pos="709"/>
        </w:tabs>
        <w:ind w:firstLine="540"/>
        <w:jc w:val="both"/>
        <w:rPr>
          <w:rFonts w:ascii="Arial" w:hAnsi="Arial" w:cs="Arial"/>
          <w:kern w:val="1"/>
        </w:rPr>
      </w:pPr>
      <w:r w:rsidRPr="009077C5">
        <w:rPr>
          <w:rFonts w:ascii="Arial" w:hAnsi="Arial" w:cs="Arial"/>
          <w:kern w:val="1"/>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91220" w:rsidRPr="009077C5" w:rsidRDefault="00491220" w:rsidP="00491220">
      <w:pPr>
        <w:tabs>
          <w:tab w:val="left" w:pos="709"/>
        </w:tabs>
        <w:ind w:firstLine="540"/>
        <w:jc w:val="both"/>
        <w:rPr>
          <w:rFonts w:ascii="Arial" w:hAnsi="Arial" w:cs="Arial"/>
          <w:kern w:val="1"/>
        </w:rPr>
      </w:pPr>
      <w:r w:rsidRPr="009077C5">
        <w:rPr>
          <w:rFonts w:ascii="Arial" w:eastAsia="Calibri" w:hAnsi="Arial" w:cs="Arial"/>
          <w:bCs/>
          <w:kern w:val="1"/>
          <w:lang w:eastAsia="en-US"/>
        </w:rPr>
        <w:t>6.5. При получении заявления  работник   МФЦ</w:t>
      </w:r>
      <w:r w:rsidRPr="009077C5">
        <w:rPr>
          <w:rFonts w:ascii="Arial" w:eastAsia="Calibri" w:hAnsi="Arial" w:cs="Arial"/>
          <w:kern w:val="1"/>
          <w:lang w:eastAsia="en-US"/>
        </w:rPr>
        <w:t xml:space="preserve">: </w:t>
      </w:r>
      <w:r w:rsidRPr="009077C5">
        <w:rPr>
          <w:rFonts w:ascii="Arial" w:eastAsia="Calibri" w:hAnsi="Arial" w:cs="Arial"/>
          <w:bCs/>
          <w:kern w:val="1"/>
          <w:lang w:eastAsia="en-US"/>
        </w:rPr>
        <w:t xml:space="preserve"> </w:t>
      </w:r>
    </w:p>
    <w:p w:rsidR="00491220" w:rsidRPr="009077C5" w:rsidRDefault="00491220" w:rsidP="00491220">
      <w:pPr>
        <w:tabs>
          <w:tab w:val="left" w:pos="709"/>
        </w:tabs>
        <w:ind w:firstLine="540"/>
        <w:jc w:val="both"/>
        <w:rPr>
          <w:rFonts w:ascii="Arial" w:eastAsia="Calibri" w:hAnsi="Arial" w:cs="Arial"/>
          <w:bCs/>
          <w:kern w:val="1"/>
          <w:lang w:eastAsia="en-US"/>
        </w:rPr>
      </w:pPr>
      <w:r w:rsidRPr="009077C5">
        <w:rPr>
          <w:rFonts w:ascii="Arial" w:eastAsia="Calibri" w:hAnsi="Arial" w:cs="Arial"/>
          <w:bCs/>
          <w:kern w:val="1"/>
          <w:lang w:eastAsia="en-US"/>
        </w:rPr>
        <w:t xml:space="preserve">а)  проверяет правильность оформления заявления.  В случае неправильного оформления заявления о предоставлении </w:t>
      </w:r>
      <w:r w:rsidRPr="009077C5">
        <w:rPr>
          <w:rFonts w:ascii="Arial" w:hAnsi="Arial" w:cs="Arial"/>
          <w:kern w:val="1"/>
        </w:rPr>
        <w:t>муниципальной услуги</w:t>
      </w:r>
      <w:r w:rsidRPr="009077C5">
        <w:rPr>
          <w:rFonts w:ascii="Arial" w:eastAsia="Calibri" w:hAnsi="Arial" w:cs="Arial"/>
          <w:bCs/>
          <w:kern w:val="1"/>
          <w:lang w:eastAsia="en-US"/>
        </w:rPr>
        <w:t>,  работник МФЦ оказывает помощь заявителю в оформлении заявления;</w:t>
      </w:r>
    </w:p>
    <w:p w:rsidR="00491220" w:rsidRPr="009077C5" w:rsidRDefault="00491220" w:rsidP="00491220">
      <w:pPr>
        <w:tabs>
          <w:tab w:val="num" w:pos="-5160"/>
          <w:tab w:val="left" w:pos="709"/>
        </w:tabs>
        <w:ind w:firstLine="540"/>
        <w:jc w:val="both"/>
        <w:rPr>
          <w:rFonts w:ascii="Arial" w:eastAsia="Calibri" w:hAnsi="Arial" w:cs="Arial"/>
          <w:bCs/>
          <w:kern w:val="1"/>
          <w:lang w:eastAsia="en-US"/>
        </w:rPr>
      </w:pPr>
      <w:r w:rsidRPr="009077C5">
        <w:rPr>
          <w:rFonts w:ascii="Arial" w:eastAsia="Calibri" w:hAnsi="Arial" w:cs="Arial"/>
          <w:bCs/>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91220" w:rsidRPr="009077C5" w:rsidRDefault="00491220" w:rsidP="00491220">
      <w:pPr>
        <w:tabs>
          <w:tab w:val="num" w:pos="-5160"/>
          <w:tab w:val="left" w:pos="709"/>
        </w:tabs>
        <w:ind w:firstLine="540"/>
        <w:jc w:val="both"/>
        <w:rPr>
          <w:rFonts w:ascii="Arial" w:eastAsia="Calibri" w:hAnsi="Arial" w:cs="Arial"/>
          <w:bCs/>
          <w:kern w:val="1"/>
          <w:lang w:eastAsia="en-US"/>
        </w:rPr>
      </w:pPr>
      <w:r w:rsidRPr="009077C5">
        <w:rPr>
          <w:rFonts w:ascii="Arial" w:eastAsia="Calibri" w:hAnsi="Arial" w:cs="Arial"/>
          <w:bCs/>
          <w:kern w:val="1"/>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9077C5">
        <w:rPr>
          <w:rFonts w:ascii="Arial" w:hAnsi="Arial" w:cs="Arial"/>
          <w:kern w:val="1"/>
        </w:rPr>
        <w:t>муниципальной услуги</w:t>
      </w:r>
      <w:r w:rsidRPr="009077C5">
        <w:rPr>
          <w:rFonts w:ascii="Arial" w:eastAsia="Calibri" w:hAnsi="Arial" w:cs="Arial"/>
          <w:bCs/>
          <w:kern w:val="1"/>
          <w:lang w:eastAsia="en-US"/>
        </w:rPr>
        <w:t xml:space="preserve">; </w:t>
      </w:r>
    </w:p>
    <w:p w:rsidR="00491220" w:rsidRPr="009077C5" w:rsidRDefault="00491220" w:rsidP="00491220">
      <w:pPr>
        <w:tabs>
          <w:tab w:val="left" w:pos="709"/>
        </w:tabs>
        <w:ind w:firstLine="540"/>
        <w:jc w:val="both"/>
        <w:rPr>
          <w:rFonts w:ascii="Arial" w:eastAsia="Calibri" w:hAnsi="Arial" w:cs="Arial"/>
          <w:bCs/>
          <w:kern w:val="1"/>
          <w:lang w:eastAsia="en-US"/>
        </w:rPr>
      </w:pPr>
      <w:r w:rsidRPr="009077C5">
        <w:rPr>
          <w:rFonts w:ascii="Arial" w:eastAsia="Calibri" w:hAnsi="Arial" w:cs="Arial"/>
          <w:bCs/>
          <w:kern w:val="1"/>
          <w:lang w:eastAsia="en-US"/>
        </w:rPr>
        <w:t>г) вносит запись о приеме заявления и прилагаемых документов  в</w:t>
      </w:r>
      <w:r w:rsidRPr="009077C5">
        <w:rPr>
          <w:rFonts w:ascii="Arial" w:eastAsia="Calibri" w:hAnsi="Arial" w:cs="Arial"/>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491220" w:rsidRPr="009077C5" w:rsidRDefault="00491220" w:rsidP="00491220">
      <w:pPr>
        <w:tabs>
          <w:tab w:val="left" w:pos="709"/>
        </w:tabs>
        <w:ind w:firstLine="540"/>
        <w:jc w:val="both"/>
        <w:rPr>
          <w:rFonts w:ascii="Arial" w:hAnsi="Arial" w:cs="Arial"/>
          <w:kern w:val="1"/>
          <w:lang w:eastAsia="en-US"/>
        </w:rPr>
      </w:pPr>
      <w:r w:rsidRPr="009077C5">
        <w:rPr>
          <w:rFonts w:ascii="Arial" w:hAnsi="Arial" w:cs="Arial"/>
          <w:kern w:val="1"/>
        </w:rPr>
        <w:t>6.6. С</w:t>
      </w:r>
      <w:r w:rsidRPr="009077C5">
        <w:rPr>
          <w:rFonts w:ascii="Arial" w:hAnsi="Arial" w:cs="Arial"/>
          <w:kern w:val="1"/>
          <w:lang w:eastAsia="en-US"/>
        </w:rPr>
        <w:t xml:space="preserve">рок передачи заявления и документов, необходимых для предоставления </w:t>
      </w:r>
      <w:r w:rsidRPr="009077C5">
        <w:rPr>
          <w:rFonts w:ascii="Arial" w:hAnsi="Arial" w:cs="Arial"/>
          <w:kern w:val="1"/>
        </w:rPr>
        <w:t>муниципальной услуги</w:t>
      </w:r>
      <w:r w:rsidRPr="009077C5">
        <w:rPr>
          <w:rFonts w:ascii="Arial" w:hAnsi="Arial" w:cs="Arial"/>
          <w:kern w:val="1"/>
          <w:lang w:eastAsia="en-US"/>
        </w:rPr>
        <w:t>, из МФЦ в Администрацию - в течение 1 рабочего дня после регистрации.</w:t>
      </w:r>
    </w:p>
    <w:p w:rsidR="00491220" w:rsidRPr="009077C5" w:rsidRDefault="00491220" w:rsidP="00491220">
      <w:pPr>
        <w:tabs>
          <w:tab w:val="left" w:pos="709"/>
        </w:tabs>
        <w:ind w:firstLine="540"/>
        <w:jc w:val="both"/>
        <w:rPr>
          <w:rFonts w:ascii="Arial" w:hAnsi="Arial" w:cs="Arial"/>
          <w:kern w:val="2"/>
        </w:rPr>
      </w:pPr>
      <w:r w:rsidRPr="009077C5">
        <w:rPr>
          <w:rFonts w:ascii="Arial" w:hAnsi="Arial" w:cs="Arial"/>
          <w:kern w:val="2"/>
        </w:rPr>
        <w:t xml:space="preserve">6.7. Администрация в срок, не позднее рабочего дня, следующего за днем принятия решения о предоставлении (отказе в предоставлении) </w:t>
      </w:r>
      <w:r w:rsidRPr="009077C5">
        <w:rPr>
          <w:rFonts w:ascii="Arial" w:hAnsi="Arial" w:cs="Arial"/>
          <w:kern w:val="1"/>
        </w:rPr>
        <w:t xml:space="preserve">муниципальной услуги </w:t>
      </w:r>
      <w:r w:rsidRPr="009077C5">
        <w:rPr>
          <w:rFonts w:ascii="Arial" w:hAnsi="Arial" w:cs="Arial"/>
          <w:kern w:val="2"/>
        </w:rPr>
        <w:t xml:space="preserve">направляет в МФЦ, принявший запрос о предоставлении  </w:t>
      </w:r>
      <w:r w:rsidRPr="009077C5">
        <w:rPr>
          <w:rFonts w:ascii="Arial" w:hAnsi="Arial" w:cs="Arial"/>
          <w:kern w:val="1"/>
        </w:rPr>
        <w:t>муниципальной услуги</w:t>
      </w:r>
      <w:r w:rsidRPr="009077C5">
        <w:rPr>
          <w:rFonts w:ascii="Arial" w:hAnsi="Arial" w:cs="Arial"/>
          <w:kern w:val="2"/>
        </w:rPr>
        <w:t>,  информацию о принятом решении в порядке, установленном соглашением о взаимодействии, заключенным с ОБУ «МФЦ».</w:t>
      </w:r>
    </w:p>
    <w:p w:rsidR="00491220" w:rsidRPr="009077C5" w:rsidRDefault="00491220" w:rsidP="00491220">
      <w:pPr>
        <w:ind w:firstLine="540"/>
        <w:jc w:val="both"/>
        <w:rPr>
          <w:rFonts w:ascii="Arial" w:hAnsi="Arial" w:cs="Arial"/>
          <w:kern w:val="1"/>
          <w:lang w:eastAsia="zh-CN"/>
        </w:rPr>
      </w:pPr>
      <w:r w:rsidRPr="009077C5">
        <w:rPr>
          <w:rFonts w:ascii="Arial" w:hAnsi="Arial" w:cs="Arial"/>
          <w:kern w:val="1"/>
          <w:lang w:eastAsia="zh-CN"/>
        </w:rPr>
        <w:t>6.8. 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491220" w:rsidRPr="009077C5" w:rsidRDefault="00491220" w:rsidP="00491220">
      <w:pPr>
        <w:ind w:firstLine="540"/>
        <w:jc w:val="both"/>
        <w:rPr>
          <w:rFonts w:ascii="Arial" w:hAnsi="Arial" w:cs="Arial"/>
          <w:kern w:val="1"/>
          <w:lang w:eastAsia="zh-CN"/>
        </w:rPr>
      </w:pPr>
      <w:r w:rsidRPr="009077C5">
        <w:rPr>
          <w:rFonts w:ascii="Arial" w:hAnsi="Arial" w:cs="Arial"/>
          <w:kern w:val="1"/>
          <w:lang w:eastAsia="zh-CN"/>
        </w:rPr>
        <w:t>6.9.  При получении результата муниципальной услуги в МФЦ заявитель предъявляет:</w:t>
      </w:r>
    </w:p>
    <w:p w:rsidR="00491220" w:rsidRPr="009077C5" w:rsidRDefault="00491220" w:rsidP="00491220">
      <w:pPr>
        <w:ind w:firstLine="540"/>
        <w:jc w:val="both"/>
        <w:rPr>
          <w:rFonts w:ascii="Arial" w:hAnsi="Arial" w:cs="Arial"/>
          <w:kern w:val="1"/>
          <w:lang w:eastAsia="zh-CN"/>
        </w:rPr>
      </w:pPr>
      <w:r w:rsidRPr="009077C5">
        <w:rPr>
          <w:rFonts w:ascii="Arial" w:hAnsi="Arial" w:cs="Arial"/>
          <w:kern w:val="1"/>
          <w:lang w:eastAsia="zh-CN"/>
        </w:rPr>
        <w:t xml:space="preserve">- документ, удостоверяющий личность; </w:t>
      </w:r>
    </w:p>
    <w:p w:rsidR="00491220" w:rsidRPr="009077C5" w:rsidRDefault="00491220" w:rsidP="00491220">
      <w:pPr>
        <w:ind w:firstLine="540"/>
        <w:jc w:val="both"/>
        <w:rPr>
          <w:rFonts w:ascii="Arial" w:hAnsi="Arial" w:cs="Arial"/>
          <w:kern w:val="1"/>
          <w:lang w:eastAsia="zh-CN"/>
        </w:rPr>
      </w:pPr>
      <w:r w:rsidRPr="009077C5">
        <w:rPr>
          <w:rFonts w:ascii="Arial" w:hAnsi="Arial" w:cs="Arial"/>
          <w:kern w:val="1"/>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491220" w:rsidRPr="009077C5" w:rsidRDefault="00491220" w:rsidP="00491220">
      <w:pPr>
        <w:ind w:firstLine="540"/>
        <w:jc w:val="both"/>
        <w:rPr>
          <w:rFonts w:ascii="Arial" w:hAnsi="Arial" w:cs="Arial"/>
          <w:kern w:val="1"/>
          <w:lang w:eastAsia="zh-CN"/>
        </w:rPr>
      </w:pPr>
      <w:r w:rsidRPr="009077C5">
        <w:rPr>
          <w:rFonts w:ascii="Arial" w:hAnsi="Arial" w:cs="Arial"/>
          <w:kern w:val="1"/>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491220" w:rsidRPr="009077C5" w:rsidRDefault="00491220" w:rsidP="00491220">
      <w:pPr>
        <w:ind w:firstLine="540"/>
        <w:jc w:val="both"/>
        <w:rPr>
          <w:rFonts w:ascii="Arial" w:hAnsi="Arial" w:cs="Arial"/>
        </w:rPr>
      </w:pPr>
      <w:r w:rsidRPr="009077C5">
        <w:rPr>
          <w:rFonts w:ascii="Arial" w:hAnsi="Arial" w:cs="Arial"/>
          <w:kern w:val="1"/>
          <w:lang w:eastAsia="zh-CN"/>
        </w:rPr>
        <w:t xml:space="preserve">6.10. </w:t>
      </w:r>
      <w:r w:rsidRPr="009077C5">
        <w:rPr>
          <w:rFonts w:ascii="Arial" w:hAnsi="Arial" w:cs="Arial"/>
        </w:rPr>
        <w:t>Критерием принятия решения является обращение заявителя за получением  муниципальной услуги в МФЦ.</w:t>
      </w:r>
    </w:p>
    <w:p w:rsidR="00491220" w:rsidRPr="009077C5" w:rsidRDefault="00491220" w:rsidP="00491220">
      <w:pPr>
        <w:ind w:firstLine="540"/>
        <w:jc w:val="both"/>
        <w:rPr>
          <w:rFonts w:ascii="Arial" w:hAnsi="Arial" w:cs="Arial"/>
          <w:bCs/>
        </w:rPr>
      </w:pPr>
      <w:r w:rsidRPr="009077C5">
        <w:rPr>
          <w:rFonts w:ascii="Arial" w:hAnsi="Arial" w:cs="Arial"/>
          <w:bCs/>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491220" w:rsidRPr="009077C5" w:rsidRDefault="00491220" w:rsidP="00491220">
      <w:pPr>
        <w:ind w:firstLine="540"/>
        <w:jc w:val="both"/>
        <w:rPr>
          <w:rFonts w:ascii="Arial" w:hAnsi="Arial" w:cs="Arial"/>
        </w:rPr>
      </w:pPr>
      <w:r w:rsidRPr="009077C5">
        <w:rPr>
          <w:rFonts w:ascii="Arial" w:hAnsi="Arial" w:cs="Arial"/>
        </w:rPr>
        <w:t>6.12. Способ фиксации результата выполнения административной процедуры:</w:t>
      </w:r>
    </w:p>
    <w:p w:rsidR="00491220" w:rsidRPr="009077C5" w:rsidRDefault="00491220" w:rsidP="00491220">
      <w:pPr>
        <w:ind w:firstLine="540"/>
        <w:jc w:val="both"/>
        <w:rPr>
          <w:rFonts w:ascii="Arial" w:hAnsi="Arial" w:cs="Arial"/>
        </w:rPr>
      </w:pPr>
      <w:r w:rsidRPr="009077C5">
        <w:rPr>
          <w:rFonts w:ascii="Arial" w:hAnsi="Arial" w:cs="Arial"/>
        </w:rPr>
        <w:t xml:space="preserve">- в случае получения результата в МФЦ – </w:t>
      </w:r>
      <w:r w:rsidRPr="009077C5">
        <w:rPr>
          <w:rFonts w:ascii="Arial" w:hAnsi="Arial" w:cs="Arial"/>
          <w:kern w:val="1"/>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9077C5">
        <w:rPr>
          <w:rFonts w:ascii="Arial" w:eastAsia="Calibri" w:hAnsi="Arial" w:cs="Arial"/>
          <w:lang w:eastAsia="en-US"/>
        </w:rPr>
        <w:t xml:space="preserve"> отметка заявителя в Журнале</w:t>
      </w:r>
      <w:r w:rsidRPr="009077C5">
        <w:rPr>
          <w:rFonts w:ascii="Arial" w:eastAsia="Calibri" w:hAnsi="Arial" w:cs="Arial"/>
          <w:color w:val="00B050"/>
          <w:lang w:eastAsia="en-US"/>
        </w:rPr>
        <w:t xml:space="preserve"> </w:t>
      </w:r>
      <w:r w:rsidRPr="009077C5">
        <w:rPr>
          <w:rFonts w:ascii="Arial" w:eastAsia="Calibri" w:hAnsi="Arial" w:cs="Arial"/>
          <w:color w:val="FF0000"/>
          <w:lang w:eastAsia="en-US"/>
        </w:rPr>
        <w:t xml:space="preserve"> </w:t>
      </w:r>
      <w:r w:rsidRPr="009077C5">
        <w:rPr>
          <w:rFonts w:ascii="Arial" w:eastAsia="Calibri" w:hAnsi="Arial" w:cs="Arial"/>
          <w:lang w:eastAsia="en-US"/>
        </w:rPr>
        <w:t>о получении экземпляра документа.</w:t>
      </w:r>
    </w:p>
    <w:p w:rsidR="00491220" w:rsidRPr="009077C5" w:rsidRDefault="00491220" w:rsidP="00491220">
      <w:pPr>
        <w:ind w:firstLine="540"/>
        <w:jc w:val="both"/>
        <w:rPr>
          <w:rFonts w:ascii="Arial" w:hAnsi="Arial" w:cs="Arial"/>
          <w:kern w:val="1"/>
          <w:lang w:eastAsia="zh-CN"/>
        </w:rPr>
      </w:pPr>
      <w:r w:rsidRPr="009077C5">
        <w:rPr>
          <w:rFonts w:ascii="Arial" w:hAnsi="Arial" w:cs="Arial"/>
          <w:kern w:val="1"/>
          <w:lang w:eastAsia="zh-CN"/>
        </w:rPr>
        <w:t xml:space="preserve">- </w:t>
      </w:r>
      <w:proofErr w:type="gramStart"/>
      <w:r w:rsidRPr="009077C5">
        <w:rPr>
          <w:rFonts w:ascii="Arial" w:hAnsi="Arial" w:cs="Arial"/>
          <w:kern w:val="1"/>
          <w:lang w:eastAsia="zh-CN"/>
        </w:rPr>
        <w:t>в</w:t>
      </w:r>
      <w:proofErr w:type="gramEnd"/>
      <w:r w:rsidRPr="009077C5">
        <w:rPr>
          <w:rFonts w:ascii="Arial" w:hAnsi="Arial" w:cs="Arial"/>
          <w:kern w:val="1"/>
          <w:lang w:eastAsia="zh-CN"/>
        </w:rPr>
        <w:t xml:space="preserve"> случае </w:t>
      </w:r>
      <w:r w:rsidRPr="009077C5">
        <w:rPr>
          <w:rFonts w:ascii="Arial" w:hAnsi="Arial" w:cs="Arial"/>
        </w:rPr>
        <w:t>получения результата в Администрации – отметка о передаче документов  в передаточной ведомости.</w:t>
      </w:r>
    </w:p>
    <w:p w:rsidR="00491220" w:rsidRPr="009077C5" w:rsidRDefault="00491220" w:rsidP="00491220">
      <w:pPr>
        <w:tabs>
          <w:tab w:val="num" w:pos="-5160"/>
        </w:tabs>
        <w:ind w:firstLine="540"/>
        <w:jc w:val="both"/>
        <w:rPr>
          <w:rFonts w:ascii="Arial" w:hAnsi="Arial" w:cs="Arial"/>
        </w:rPr>
      </w:pPr>
      <w:r w:rsidRPr="009077C5">
        <w:rPr>
          <w:rFonts w:ascii="Arial" w:hAnsi="Arial" w:cs="Arial"/>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91220" w:rsidRPr="009077C5" w:rsidRDefault="00491220" w:rsidP="00491220">
      <w:pPr>
        <w:widowControl w:val="0"/>
        <w:autoSpaceDE w:val="0"/>
        <w:autoSpaceDN w:val="0"/>
        <w:adjustRightInd w:val="0"/>
        <w:jc w:val="both"/>
        <w:outlineLvl w:val="0"/>
        <w:rPr>
          <w:rFonts w:ascii="Arial" w:hAnsi="Arial" w:cs="Arial"/>
        </w:rPr>
      </w:pPr>
    </w:p>
    <w:p w:rsidR="00491220" w:rsidRPr="009077C5" w:rsidRDefault="00491220" w:rsidP="00491220">
      <w:pPr>
        <w:widowControl w:val="0"/>
        <w:suppressAutoHyphens w:val="0"/>
        <w:autoSpaceDE w:val="0"/>
        <w:autoSpaceDN w:val="0"/>
        <w:adjustRightInd w:val="0"/>
        <w:rPr>
          <w:rFonts w:ascii="Arial" w:hAnsi="Arial" w:cs="Arial"/>
        </w:rPr>
      </w:pPr>
    </w:p>
    <w:p w:rsidR="00491220" w:rsidRPr="009077C5" w:rsidRDefault="00491220" w:rsidP="00491220">
      <w:pPr>
        <w:tabs>
          <w:tab w:val="left" w:pos="709"/>
        </w:tabs>
        <w:ind w:firstLine="540"/>
        <w:jc w:val="both"/>
        <w:rPr>
          <w:rFonts w:ascii="Arial" w:hAnsi="Arial" w:cs="Arial"/>
          <w:kern w:val="2"/>
        </w:rPr>
      </w:pPr>
    </w:p>
    <w:p w:rsidR="00491220" w:rsidRPr="009077C5" w:rsidRDefault="00491220" w:rsidP="00491220">
      <w:pPr>
        <w:tabs>
          <w:tab w:val="left" w:pos="709"/>
        </w:tabs>
        <w:ind w:firstLine="540"/>
        <w:jc w:val="both"/>
        <w:rPr>
          <w:rFonts w:ascii="Arial" w:hAnsi="Arial" w:cs="Arial"/>
          <w:kern w:val="2"/>
        </w:rPr>
      </w:pPr>
    </w:p>
    <w:p w:rsidR="00491220" w:rsidRPr="009077C5" w:rsidRDefault="00491220" w:rsidP="00491220">
      <w:pPr>
        <w:tabs>
          <w:tab w:val="left" w:pos="709"/>
        </w:tabs>
        <w:ind w:firstLine="540"/>
        <w:jc w:val="both"/>
        <w:rPr>
          <w:rFonts w:ascii="Arial" w:hAnsi="Arial" w:cs="Arial"/>
          <w:kern w:val="2"/>
        </w:rPr>
      </w:pPr>
    </w:p>
    <w:p w:rsidR="00491220" w:rsidRPr="009077C5" w:rsidRDefault="00491220" w:rsidP="00491220">
      <w:pPr>
        <w:tabs>
          <w:tab w:val="left" w:pos="709"/>
        </w:tabs>
        <w:ind w:firstLine="540"/>
        <w:jc w:val="both"/>
        <w:rPr>
          <w:rFonts w:ascii="Arial" w:hAnsi="Arial" w:cs="Arial"/>
          <w:kern w:val="2"/>
        </w:rPr>
      </w:pPr>
    </w:p>
    <w:p w:rsidR="00491220" w:rsidRPr="009077C5" w:rsidRDefault="00491220" w:rsidP="00491220">
      <w:pPr>
        <w:tabs>
          <w:tab w:val="left" w:pos="709"/>
        </w:tabs>
        <w:ind w:firstLine="540"/>
        <w:jc w:val="both"/>
        <w:rPr>
          <w:rFonts w:ascii="Arial" w:hAnsi="Arial" w:cs="Arial"/>
          <w:kern w:val="2"/>
        </w:rPr>
      </w:pPr>
    </w:p>
    <w:p w:rsidR="00491220" w:rsidRPr="009077C5" w:rsidRDefault="00491220" w:rsidP="00491220">
      <w:pPr>
        <w:tabs>
          <w:tab w:val="left" w:pos="709"/>
        </w:tabs>
        <w:ind w:firstLine="540"/>
        <w:jc w:val="both"/>
        <w:rPr>
          <w:rFonts w:ascii="Arial" w:hAnsi="Arial" w:cs="Arial"/>
          <w:kern w:val="2"/>
        </w:rPr>
      </w:pPr>
    </w:p>
    <w:p w:rsidR="00491220" w:rsidRPr="009077C5" w:rsidRDefault="00491220" w:rsidP="00491220">
      <w:pPr>
        <w:tabs>
          <w:tab w:val="left" w:pos="709"/>
        </w:tabs>
        <w:ind w:firstLine="540"/>
        <w:jc w:val="both"/>
        <w:rPr>
          <w:rFonts w:ascii="Arial" w:hAnsi="Arial" w:cs="Arial"/>
          <w:kern w:val="2"/>
        </w:rPr>
      </w:pPr>
    </w:p>
    <w:bookmarkEnd w:id="1"/>
    <w:p w:rsidR="00491220" w:rsidRPr="009077C5" w:rsidRDefault="00491220" w:rsidP="00491220">
      <w:pPr>
        <w:rPr>
          <w:rFonts w:ascii="Arial" w:hAnsi="Arial" w:cs="Arial"/>
        </w:rPr>
        <w:sectPr w:rsidR="00491220" w:rsidRPr="009077C5" w:rsidSect="00491220">
          <w:headerReference w:type="even" r:id="rId23"/>
          <w:headerReference w:type="default" r:id="rId24"/>
          <w:footnotePr>
            <w:pos w:val="beneathText"/>
          </w:footnotePr>
          <w:pgSz w:w="11905" w:h="16837"/>
          <w:pgMar w:top="1134" w:right="1247" w:bottom="1134" w:left="1531" w:header="720" w:footer="720" w:gutter="0"/>
          <w:cols w:space="720"/>
          <w:titlePg/>
          <w:docGrid w:linePitch="240" w:charSpace="36864"/>
        </w:sectPr>
      </w:pPr>
    </w:p>
    <w:p w:rsidR="00491220" w:rsidRPr="009077C5" w:rsidRDefault="00491220" w:rsidP="00491220">
      <w:pPr>
        <w:widowControl w:val="0"/>
        <w:suppressAutoHyphens w:val="0"/>
        <w:autoSpaceDE w:val="0"/>
        <w:autoSpaceDN w:val="0"/>
        <w:adjustRightInd w:val="0"/>
        <w:jc w:val="right"/>
        <w:rPr>
          <w:rFonts w:ascii="Arial" w:eastAsia="Tahoma" w:hAnsi="Arial" w:cs="Arial"/>
          <w:color w:val="000000"/>
          <w:lang w:eastAsia="ru-RU"/>
        </w:rPr>
      </w:pPr>
      <w:r w:rsidRPr="009077C5">
        <w:rPr>
          <w:rFonts w:ascii="Arial" w:eastAsia="Tahoma" w:hAnsi="Arial" w:cs="Arial"/>
          <w:color w:val="000000"/>
          <w:lang w:eastAsia="ru-RU"/>
        </w:rPr>
        <w:lastRenderedPageBreak/>
        <w:t>Приложение 1</w:t>
      </w:r>
    </w:p>
    <w:p w:rsidR="00491220" w:rsidRPr="009077C5" w:rsidRDefault="00491220" w:rsidP="00491220">
      <w:pPr>
        <w:widowControl w:val="0"/>
        <w:suppressAutoHyphens w:val="0"/>
        <w:autoSpaceDE w:val="0"/>
        <w:autoSpaceDN w:val="0"/>
        <w:adjustRightInd w:val="0"/>
        <w:jc w:val="right"/>
        <w:rPr>
          <w:rFonts w:ascii="Arial" w:eastAsia="Tahoma" w:hAnsi="Arial" w:cs="Arial"/>
          <w:color w:val="000000"/>
          <w:lang w:eastAsia="ru-RU"/>
        </w:rPr>
      </w:pPr>
      <w:r w:rsidRPr="009077C5">
        <w:rPr>
          <w:rFonts w:ascii="Arial" w:eastAsia="Tahoma" w:hAnsi="Arial" w:cs="Arial"/>
          <w:color w:val="000000"/>
          <w:lang w:eastAsia="ru-RU"/>
        </w:rPr>
        <w:t>к Административному регламенту</w:t>
      </w:r>
    </w:p>
    <w:p w:rsidR="00491220" w:rsidRPr="009077C5" w:rsidRDefault="00491220" w:rsidP="00491220">
      <w:pPr>
        <w:widowControl w:val="0"/>
        <w:suppressAutoHyphens w:val="0"/>
        <w:autoSpaceDE w:val="0"/>
        <w:autoSpaceDN w:val="0"/>
        <w:adjustRightInd w:val="0"/>
        <w:jc w:val="right"/>
        <w:rPr>
          <w:rFonts w:ascii="Arial" w:hAnsi="Arial" w:cs="Arial"/>
          <w:bCs/>
          <w:lang w:eastAsia="zh-CN"/>
        </w:rPr>
      </w:pPr>
      <w:r w:rsidRPr="009077C5">
        <w:rPr>
          <w:rFonts w:ascii="Arial" w:eastAsia="Tahoma" w:hAnsi="Arial" w:cs="Arial"/>
          <w:color w:val="000000"/>
          <w:lang w:eastAsia="ru-RU"/>
        </w:rPr>
        <w:t xml:space="preserve"> предоставления </w:t>
      </w:r>
      <w:r w:rsidRPr="009077C5">
        <w:rPr>
          <w:rFonts w:ascii="Arial" w:hAnsi="Arial" w:cs="Arial"/>
          <w:bCs/>
          <w:lang w:eastAsia="zh-CN"/>
        </w:rPr>
        <w:t xml:space="preserve">Администрацией </w:t>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r>
      <w:r w:rsidRPr="009077C5">
        <w:rPr>
          <w:rFonts w:ascii="Arial" w:hAnsi="Arial" w:cs="Arial"/>
          <w:bCs/>
          <w:lang w:eastAsia="zh-CN"/>
        </w:rPr>
        <w:softHyphen/>
        <w:t xml:space="preserve"> </w:t>
      </w:r>
    </w:p>
    <w:p w:rsidR="00491220" w:rsidRPr="009077C5" w:rsidRDefault="00491220" w:rsidP="00491220">
      <w:pPr>
        <w:widowControl w:val="0"/>
        <w:suppressAutoHyphens w:val="0"/>
        <w:autoSpaceDE w:val="0"/>
        <w:autoSpaceDN w:val="0"/>
        <w:adjustRightInd w:val="0"/>
        <w:jc w:val="right"/>
        <w:rPr>
          <w:rFonts w:ascii="Arial" w:eastAsia="Tahoma" w:hAnsi="Arial" w:cs="Arial"/>
          <w:color w:val="000000"/>
          <w:lang w:eastAsia="ru-RU"/>
        </w:rPr>
      </w:pP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hAnsi="Arial" w:cs="Arial"/>
          <w:bCs/>
          <w:lang w:eastAsia="zh-CN"/>
        </w:rPr>
        <w:t xml:space="preserve">  </w:t>
      </w:r>
    </w:p>
    <w:p w:rsidR="00491220" w:rsidRPr="009077C5" w:rsidRDefault="00491220" w:rsidP="00491220">
      <w:pPr>
        <w:widowControl w:val="0"/>
        <w:suppressAutoHyphens w:val="0"/>
        <w:autoSpaceDE w:val="0"/>
        <w:autoSpaceDN w:val="0"/>
        <w:adjustRightInd w:val="0"/>
        <w:jc w:val="right"/>
        <w:rPr>
          <w:rFonts w:ascii="Arial" w:hAnsi="Arial" w:cs="Arial"/>
          <w:bCs/>
          <w:lang w:eastAsia="zh-CN"/>
        </w:rPr>
      </w:pPr>
      <w:r w:rsidRPr="009077C5">
        <w:rPr>
          <w:rFonts w:ascii="Arial" w:hAnsi="Arial" w:cs="Arial"/>
          <w:bCs/>
          <w:lang w:eastAsia="zh-CN"/>
        </w:rPr>
        <w:t xml:space="preserve">Курской области  муниципальной услуги </w:t>
      </w:r>
    </w:p>
    <w:p w:rsidR="00491220" w:rsidRPr="009077C5" w:rsidRDefault="00491220" w:rsidP="00491220">
      <w:pPr>
        <w:widowControl w:val="0"/>
        <w:suppressAutoHyphens w:val="0"/>
        <w:autoSpaceDE w:val="0"/>
        <w:autoSpaceDN w:val="0"/>
        <w:adjustRightInd w:val="0"/>
        <w:jc w:val="right"/>
        <w:rPr>
          <w:rFonts w:ascii="Arial" w:hAnsi="Arial" w:cs="Arial"/>
          <w:bCs/>
          <w:lang w:eastAsia="zh-CN"/>
        </w:rPr>
      </w:pPr>
      <w:r w:rsidRPr="009077C5">
        <w:rPr>
          <w:rFonts w:ascii="Arial" w:hAnsi="Arial" w:cs="Arial"/>
          <w:bCs/>
          <w:lang w:eastAsia="zh-CN"/>
        </w:rPr>
        <w:t xml:space="preserve">«Предварительное согласование </w:t>
      </w:r>
    </w:p>
    <w:p w:rsidR="00491220" w:rsidRPr="009077C5" w:rsidRDefault="00491220" w:rsidP="00491220">
      <w:pPr>
        <w:widowControl w:val="0"/>
        <w:suppressAutoHyphens w:val="0"/>
        <w:autoSpaceDE w:val="0"/>
        <w:autoSpaceDN w:val="0"/>
        <w:adjustRightInd w:val="0"/>
        <w:jc w:val="right"/>
        <w:rPr>
          <w:rFonts w:ascii="Arial" w:hAnsi="Arial" w:cs="Arial"/>
          <w:bCs/>
          <w:lang w:eastAsia="zh-CN"/>
        </w:rPr>
      </w:pPr>
      <w:r w:rsidRPr="009077C5">
        <w:rPr>
          <w:rFonts w:ascii="Arial" w:hAnsi="Arial" w:cs="Arial"/>
          <w:bCs/>
          <w:lang w:eastAsia="zh-CN"/>
        </w:rPr>
        <w:t xml:space="preserve">предоставления земельного участка»   </w:t>
      </w:r>
    </w:p>
    <w:p w:rsidR="00491220" w:rsidRPr="009077C5" w:rsidRDefault="00491220" w:rsidP="00491220">
      <w:pPr>
        <w:suppressAutoHyphens w:val="0"/>
        <w:spacing w:line="276" w:lineRule="auto"/>
        <w:jc w:val="center"/>
        <w:rPr>
          <w:rFonts w:ascii="Arial" w:eastAsia="Tahoma" w:hAnsi="Arial" w:cs="Arial"/>
          <w:color w:val="000000"/>
          <w:lang w:eastAsia="ru-RU"/>
        </w:rPr>
      </w:pPr>
    </w:p>
    <w:p w:rsidR="00491220" w:rsidRPr="009077C5" w:rsidRDefault="00491220" w:rsidP="00491220">
      <w:pPr>
        <w:suppressAutoHyphens w:val="0"/>
        <w:spacing w:line="276" w:lineRule="auto"/>
        <w:jc w:val="center"/>
        <w:rPr>
          <w:rFonts w:ascii="Arial" w:eastAsia="Tahoma" w:hAnsi="Arial" w:cs="Arial"/>
          <w:color w:val="000000"/>
          <w:lang w:eastAsia="ru-RU"/>
        </w:rPr>
      </w:pPr>
    </w:p>
    <w:p w:rsidR="00491220" w:rsidRPr="009077C5" w:rsidRDefault="00491220" w:rsidP="00491220">
      <w:pPr>
        <w:suppressAutoHyphens w:val="0"/>
        <w:spacing w:line="276" w:lineRule="auto"/>
        <w:jc w:val="center"/>
        <w:rPr>
          <w:rFonts w:ascii="Arial" w:eastAsia="Tahoma" w:hAnsi="Arial" w:cs="Arial"/>
          <w:i/>
          <w:lang w:eastAsia="ru-RU"/>
        </w:rPr>
      </w:pPr>
      <w:r w:rsidRPr="009077C5">
        <w:rPr>
          <w:rFonts w:ascii="Arial" w:eastAsia="Tahoma" w:hAnsi="Arial" w:cs="Arial"/>
          <w:lang w:eastAsia="ru-RU"/>
        </w:rPr>
        <w:t xml:space="preserve">                                                                      </w:t>
      </w:r>
      <w:r w:rsidRPr="009077C5">
        <w:rPr>
          <w:rFonts w:ascii="Arial" w:eastAsia="Tahoma" w:hAnsi="Arial" w:cs="Arial"/>
          <w:i/>
          <w:lang w:eastAsia="ru-RU"/>
        </w:rPr>
        <w:t xml:space="preserve">Образец заявления (для юридических лиц) </w:t>
      </w:r>
    </w:p>
    <w:p w:rsidR="00491220" w:rsidRPr="009077C5" w:rsidRDefault="00491220" w:rsidP="00491220">
      <w:pPr>
        <w:suppressAutoHyphens w:val="0"/>
        <w:spacing w:line="276" w:lineRule="auto"/>
        <w:jc w:val="center"/>
        <w:rPr>
          <w:rFonts w:ascii="Arial" w:eastAsia="Tahoma" w:hAnsi="Arial" w:cs="Arial"/>
          <w:color w:val="000000"/>
          <w:lang w:eastAsia="ru-RU"/>
        </w:rPr>
      </w:pPr>
    </w:p>
    <w:p w:rsidR="00491220" w:rsidRPr="009077C5" w:rsidRDefault="00491220" w:rsidP="00491220">
      <w:pPr>
        <w:suppressAutoHyphens w:val="0"/>
        <w:spacing w:line="276" w:lineRule="auto"/>
        <w:jc w:val="center"/>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r w:rsidRPr="009077C5">
        <w:rPr>
          <w:rFonts w:ascii="Arial" w:eastAsia="Tahoma" w:hAnsi="Arial" w:cs="Arial"/>
          <w:color w:val="000000"/>
          <w:lang w:eastAsia="ru-RU"/>
        </w:rPr>
        <w:t xml:space="preserve">Главе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eastAsia="Tahoma" w:hAnsi="Arial" w:cs="Arial"/>
          <w:color w:val="000000"/>
          <w:lang w:eastAsia="ru-RU"/>
        </w:rPr>
        <w:t xml:space="preserve"> Курской области</w:t>
      </w:r>
    </w:p>
    <w:p w:rsidR="00491220" w:rsidRPr="009077C5" w:rsidRDefault="00491220" w:rsidP="00491220">
      <w:pPr>
        <w:suppressAutoHyphens w:val="0"/>
        <w:ind w:left="5103"/>
        <w:rPr>
          <w:rFonts w:ascii="Arial" w:eastAsia="Tahoma" w:hAnsi="Arial" w:cs="Arial"/>
          <w:color w:val="000000"/>
          <w:lang w:eastAsia="ru-RU"/>
        </w:rPr>
      </w:pPr>
    </w:p>
    <w:p w:rsidR="00491220" w:rsidRPr="009077C5" w:rsidRDefault="00491220" w:rsidP="00491220">
      <w:pPr>
        <w:suppressAutoHyphens w:val="0"/>
        <w:ind w:left="5103"/>
        <w:rPr>
          <w:rFonts w:ascii="Arial" w:eastAsia="Tahoma" w:hAnsi="Arial" w:cs="Arial"/>
          <w:color w:val="000000"/>
          <w:lang w:eastAsia="ru-RU"/>
        </w:rPr>
      </w:pPr>
    </w:p>
    <w:p w:rsidR="00491220" w:rsidRPr="009077C5" w:rsidRDefault="00491220" w:rsidP="00491220">
      <w:pPr>
        <w:suppressAutoHyphens w:val="0"/>
        <w:jc w:val="center"/>
        <w:rPr>
          <w:rFonts w:ascii="Arial" w:eastAsia="Tahoma" w:hAnsi="Arial" w:cs="Arial"/>
          <w:b/>
          <w:color w:val="000000"/>
          <w:lang w:eastAsia="ru-RU"/>
        </w:rPr>
      </w:pPr>
      <w:r w:rsidRPr="009077C5">
        <w:rPr>
          <w:rFonts w:ascii="Arial" w:eastAsia="Tahoma" w:hAnsi="Arial" w:cs="Arial"/>
          <w:b/>
          <w:color w:val="000000"/>
          <w:lang w:eastAsia="ru-RU"/>
        </w:rPr>
        <w:t>ЗАЯВЛЕНИЕ</w:t>
      </w:r>
    </w:p>
    <w:p w:rsidR="00491220" w:rsidRPr="009077C5" w:rsidRDefault="00491220" w:rsidP="00491220">
      <w:pPr>
        <w:suppressAutoHyphens w:val="0"/>
        <w:jc w:val="center"/>
        <w:rPr>
          <w:rFonts w:ascii="Arial" w:eastAsia="Tahoma" w:hAnsi="Arial" w:cs="Arial"/>
          <w:b/>
          <w:color w:val="000000"/>
          <w:lang w:eastAsia="ru-RU"/>
        </w:rPr>
      </w:pPr>
      <w:r w:rsidRPr="009077C5">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p>
    <w:p w:rsidR="00491220" w:rsidRPr="009077C5" w:rsidRDefault="00491220" w:rsidP="00491220">
      <w:pPr>
        <w:suppressAutoHyphens w:val="0"/>
        <w:jc w:val="center"/>
        <w:rPr>
          <w:rFonts w:ascii="Arial" w:eastAsia="Tahoma" w:hAnsi="Arial" w:cs="Arial"/>
          <w:b/>
          <w:color w:val="000000"/>
          <w:lang w:eastAsia="ru-RU"/>
        </w:rPr>
      </w:pP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От ____________________________________________________________________</w:t>
      </w:r>
    </w:p>
    <w:p w:rsidR="00491220" w:rsidRPr="009077C5" w:rsidRDefault="00491220" w:rsidP="00491220">
      <w:pPr>
        <w:suppressAutoHyphens w:val="0"/>
        <w:jc w:val="center"/>
        <w:rPr>
          <w:rFonts w:ascii="Arial" w:eastAsia="Tahoma" w:hAnsi="Arial" w:cs="Arial"/>
          <w:color w:val="000000"/>
          <w:lang w:eastAsia="ru-RU"/>
        </w:rPr>
      </w:pPr>
      <w:r w:rsidRPr="009077C5">
        <w:rPr>
          <w:rFonts w:ascii="Arial" w:eastAsia="Tahoma" w:hAnsi="Arial" w:cs="Arial"/>
          <w:color w:val="000000"/>
          <w:lang w:eastAsia="ru-RU"/>
        </w:rPr>
        <w:t>(полное наименование юридического лица)</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ОГРН _____________________________ ИНН _______________________________</w:t>
      </w:r>
    </w:p>
    <w:p w:rsidR="00491220" w:rsidRPr="009077C5" w:rsidRDefault="00491220" w:rsidP="00491220">
      <w:pPr>
        <w:suppressAutoHyphens w:val="0"/>
        <w:jc w:val="center"/>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w:t>
      </w:r>
    </w:p>
    <w:p w:rsidR="00491220" w:rsidRPr="009077C5" w:rsidRDefault="00491220" w:rsidP="00491220">
      <w:pPr>
        <w:suppressAutoHyphens w:val="0"/>
        <w:jc w:val="center"/>
        <w:rPr>
          <w:rFonts w:ascii="Arial" w:eastAsia="Tahoma" w:hAnsi="Arial" w:cs="Arial"/>
          <w:color w:val="000000"/>
          <w:lang w:eastAsia="ru-RU"/>
        </w:rPr>
      </w:pPr>
      <w:proofErr w:type="gramStart"/>
      <w:r w:rsidRPr="009077C5">
        <w:rPr>
          <w:rFonts w:ascii="Arial" w:eastAsia="Tahoma" w:hAnsi="Arial" w:cs="Arial"/>
          <w:color w:val="000000"/>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roofErr w:type="gramEnd"/>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в лице ____________________________________, действовавшег</w:t>
      </w:r>
      <w:proofErr w:type="gramStart"/>
      <w:r w:rsidRPr="009077C5">
        <w:rPr>
          <w:rFonts w:ascii="Arial" w:eastAsia="Tahoma" w:hAnsi="Arial" w:cs="Arial"/>
          <w:color w:val="000000"/>
          <w:lang w:eastAsia="ru-RU"/>
        </w:rPr>
        <w:t>о(</w:t>
      </w:r>
      <w:proofErr w:type="gramEnd"/>
      <w:r w:rsidRPr="009077C5">
        <w:rPr>
          <w:rFonts w:ascii="Arial" w:eastAsia="Tahoma" w:hAnsi="Arial" w:cs="Arial"/>
          <w:color w:val="000000"/>
          <w:lang w:eastAsia="ru-RU"/>
        </w:rPr>
        <w:t>ей) на основании</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t xml:space="preserve">              (полностью должность, ФИО представителя заявителя)</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 xml:space="preserve">Информация для связи с заявителем: ________________________________________, </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t xml:space="preserve">           (почтовый адрес)</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 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t xml:space="preserve">             (контактные телефоны) </w:t>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t xml:space="preserve">   (</w:t>
      </w:r>
      <w:r w:rsidRPr="009077C5">
        <w:rPr>
          <w:rFonts w:ascii="Arial" w:eastAsia="Tahoma" w:hAnsi="Arial" w:cs="Arial"/>
          <w:color w:val="000000"/>
          <w:u w:val="single"/>
          <w:lang w:eastAsia="ru-RU"/>
        </w:rPr>
        <w:t>при наличии</w:t>
      </w:r>
      <w:r w:rsidRPr="009077C5">
        <w:rPr>
          <w:rFonts w:ascii="Arial" w:eastAsia="Tahoma" w:hAnsi="Arial" w:cs="Arial"/>
          <w:color w:val="000000"/>
          <w:lang w:eastAsia="ru-RU"/>
        </w:rPr>
        <w:t xml:space="preserve"> адрес электронной почты)</w:t>
      </w:r>
    </w:p>
    <w:p w:rsidR="00491220" w:rsidRPr="009077C5" w:rsidRDefault="00491220" w:rsidP="00491220">
      <w:pPr>
        <w:suppressAutoHyphens w:val="0"/>
        <w:jc w:val="both"/>
        <w:rPr>
          <w:rFonts w:ascii="Arial" w:eastAsia="Tahoma" w:hAnsi="Arial" w:cs="Arial"/>
          <w:color w:val="000000"/>
          <w:lang w:eastAsia="ru-RU"/>
        </w:rPr>
      </w:pPr>
    </w:p>
    <w:p w:rsidR="00491220" w:rsidRPr="009077C5" w:rsidRDefault="00491220" w:rsidP="00491220">
      <w:pPr>
        <w:suppressAutoHyphens w:val="0"/>
        <w:ind w:firstLine="708"/>
        <w:jc w:val="both"/>
        <w:rPr>
          <w:rFonts w:ascii="Arial" w:eastAsia="Tahoma" w:hAnsi="Arial" w:cs="Arial"/>
          <w:color w:val="000000"/>
          <w:lang w:eastAsia="ru-RU"/>
        </w:rPr>
      </w:pPr>
      <w:r w:rsidRPr="009077C5">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491220" w:rsidRPr="009077C5" w:rsidRDefault="00491220" w:rsidP="00491220">
      <w:pPr>
        <w:suppressAutoHyphens w:val="0"/>
        <w:ind w:firstLine="708"/>
        <w:jc w:val="center"/>
        <w:rPr>
          <w:rFonts w:ascii="Arial" w:eastAsia="Tahoma" w:hAnsi="Arial" w:cs="Arial"/>
          <w:color w:val="000000"/>
          <w:lang w:eastAsia="ru-RU"/>
        </w:rPr>
      </w:pPr>
      <w:r w:rsidRPr="009077C5">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numPr>
          <w:ilvl w:val="0"/>
          <w:numId w:val="5"/>
        </w:numPr>
        <w:suppressAutoHyphens w:val="0"/>
        <w:spacing w:line="276" w:lineRule="auto"/>
        <w:contextualSpacing/>
        <w:jc w:val="both"/>
        <w:rPr>
          <w:rFonts w:ascii="Arial" w:hAnsi="Arial" w:cs="Arial"/>
          <w:lang w:eastAsia="ru-RU"/>
        </w:rPr>
      </w:pPr>
      <w:r w:rsidRPr="009077C5">
        <w:rPr>
          <w:rFonts w:ascii="Arial" w:hAnsi="Arial" w:cs="Arial"/>
          <w:lang w:eastAsia="ru-RU"/>
        </w:rPr>
        <w:t>Сведения о земельном участке:</w:t>
      </w:r>
    </w:p>
    <w:p w:rsidR="00491220" w:rsidRPr="009077C5" w:rsidRDefault="00491220" w:rsidP="00491220">
      <w:pPr>
        <w:numPr>
          <w:ilvl w:val="1"/>
          <w:numId w:val="5"/>
        </w:numPr>
        <w:suppressAutoHyphens w:val="0"/>
        <w:spacing w:line="276" w:lineRule="auto"/>
        <w:ind w:left="1713"/>
        <w:contextualSpacing/>
        <w:jc w:val="both"/>
        <w:rPr>
          <w:rFonts w:ascii="Arial" w:hAnsi="Arial" w:cs="Arial"/>
          <w:lang w:eastAsia="ru-RU"/>
        </w:rPr>
      </w:pPr>
      <w:r w:rsidRPr="009077C5">
        <w:rPr>
          <w:rFonts w:ascii="Arial" w:hAnsi="Arial" w:cs="Arial"/>
          <w:lang w:eastAsia="ru-RU"/>
        </w:rPr>
        <w:t>Земельный участок имеет следующие адресные ориентиры:</w:t>
      </w:r>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_______________________________________________________________________.</w:t>
      </w:r>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ab/>
        <w:t xml:space="preserve">  1.2. Площадь земельного участка: _____________________ кв.м.</w:t>
      </w:r>
    </w:p>
    <w:p w:rsidR="00491220" w:rsidRPr="009077C5" w:rsidRDefault="00491220" w:rsidP="00491220">
      <w:pPr>
        <w:suppressAutoHyphens w:val="0"/>
        <w:spacing w:line="276" w:lineRule="auto"/>
        <w:ind w:firstLine="708"/>
        <w:jc w:val="both"/>
        <w:rPr>
          <w:rFonts w:ascii="Arial" w:eastAsia="Tahoma" w:hAnsi="Arial" w:cs="Arial"/>
          <w:color w:val="000000"/>
          <w:lang w:eastAsia="ru-RU"/>
        </w:rPr>
      </w:pPr>
      <w:r w:rsidRPr="009077C5">
        <w:rPr>
          <w:rFonts w:ascii="Arial" w:eastAsia="Tahoma" w:hAnsi="Arial" w:cs="Arial"/>
          <w:color w:val="000000"/>
          <w:lang w:eastAsia="ru-RU"/>
        </w:rPr>
        <w:t xml:space="preserve">  1.3. Цель использования земельного участка</w:t>
      </w:r>
      <w:proofErr w:type="gramStart"/>
      <w:r w:rsidRPr="009077C5">
        <w:rPr>
          <w:rFonts w:ascii="Arial" w:eastAsia="Tahoma" w:hAnsi="Arial" w:cs="Arial"/>
          <w:color w:val="000000"/>
          <w:lang w:eastAsia="ru-RU"/>
        </w:rPr>
        <w:t xml:space="preserve"> ___________________________</w:t>
      </w:r>
      <w:proofErr w:type="gramEnd"/>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_______________________________________________________________________.</w:t>
      </w:r>
    </w:p>
    <w:p w:rsidR="00491220" w:rsidRPr="009077C5" w:rsidRDefault="00491220" w:rsidP="00491220">
      <w:pPr>
        <w:numPr>
          <w:ilvl w:val="0"/>
          <w:numId w:val="5"/>
        </w:numPr>
        <w:suppressAutoHyphens w:val="0"/>
        <w:ind w:left="0" w:firstLine="851"/>
        <w:contextualSpacing/>
        <w:jc w:val="both"/>
        <w:rPr>
          <w:rFonts w:ascii="Arial" w:hAnsi="Arial" w:cs="Arial"/>
          <w:b/>
          <w:lang w:eastAsia="ru-RU"/>
        </w:rPr>
      </w:pPr>
      <w:r w:rsidRPr="009077C5">
        <w:rPr>
          <w:rFonts w:ascii="Arial" w:hAnsi="Arial" w:cs="Arial"/>
          <w:lang w:eastAsia="ru-RU"/>
        </w:rPr>
        <w:lastRenderedPageBreak/>
        <w:t>Основание предоставления земельного участка без проведения торгов _______________________________________________________________________</w:t>
      </w:r>
    </w:p>
    <w:p w:rsidR="00491220" w:rsidRPr="009077C5" w:rsidRDefault="00491220" w:rsidP="00491220">
      <w:pPr>
        <w:suppressAutoHyphens w:val="0"/>
        <w:contextualSpacing/>
        <w:jc w:val="both"/>
        <w:rPr>
          <w:rFonts w:ascii="Arial" w:hAnsi="Arial" w:cs="Arial"/>
          <w:lang w:eastAsia="ru-RU"/>
        </w:rPr>
      </w:pPr>
      <w:proofErr w:type="gramStart"/>
      <w:r w:rsidRPr="009077C5">
        <w:rPr>
          <w:rFonts w:ascii="Arial" w:hAnsi="Arial" w:cs="Arial"/>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_______________________________________________________________________.</w:t>
      </w:r>
    </w:p>
    <w:p w:rsidR="00491220" w:rsidRPr="009077C5" w:rsidRDefault="00491220" w:rsidP="00491220">
      <w:pPr>
        <w:suppressAutoHyphens w:val="0"/>
        <w:spacing w:line="276" w:lineRule="auto"/>
        <w:contextualSpacing/>
        <w:jc w:val="both"/>
        <w:rPr>
          <w:rFonts w:ascii="Arial" w:hAnsi="Arial" w:cs="Arial"/>
          <w:b/>
          <w:lang w:eastAsia="ru-RU"/>
        </w:rPr>
      </w:pPr>
      <w:r w:rsidRPr="009077C5">
        <w:rPr>
          <w:rFonts w:ascii="Arial" w:hAnsi="Arial" w:cs="Arial"/>
          <w:lang w:eastAsia="ru-RU"/>
        </w:rPr>
        <w:t>статьей 39.5, пунктом 2 статьи 39.6, пунктом 2 статьи 39.9, пунктом 2 статьи 39.10 Земельного кодекса Российской Федерации)</w:t>
      </w: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suppressAutoHyphens w:val="0"/>
        <w:ind w:firstLine="708"/>
        <w:rPr>
          <w:rFonts w:ascii="Arial" w:eastAsia="Tahoma" w:hAnsi="Arial" w:cs="Arial"/>
          <w:color w:val="000000"/>
          <w:lang w:eastAsia="ru-RU"/>
        </w:rPr>
      </w:pPr>
      <w:r w:rsidRPr="009077C5">
        <w:rPr>
          <w:rFonts w:ascii="Arial" w:eastAsia="Tahoma" w:hAnsi="Arial" w:cs="Arial"/>
          <w:b/>
          <w:color w:val="000000"/>
          <w:lang w:eastAsia="ru-RU"/>
        </w:rPr>
        <w:t xml:space="preserve">  3. </w:t>
      </w:r>
      <w:r w:rsidRPr="009077C5">
        <w:rPr>
          <w:rFonts w:ascii="Arial" w:eastAsia="Tahoma" w:hAnsi="Arial" w:cs="Arial"/>
          <w:color w:val="000000"/>
          <w:lang w:eastAsia="ru-RU"/>
        </w:rPr>
        <w:t>Вид права, на котором приобретается земельный участок</w:t>
      </w:r>
      <w:proofErr w:type="gramStart"/>
      <w:r w:rsidRPr="009077C5">
        <w:rPr>
          <w:rFonts w:ascii="Arial" w:eastAsia="Tahoma" w:hAnsi="Arial" w:cs="Arial"/>
          <w:color w:val="000000"/>
          <w:lang w:eastAsia="ru-RU"/>
        </w:rPr>
        <w:t xml:space="preserve"> ______________</w:t>
      </w:r>
      <w:proofErr w:type="gramEnd"/>
    </w:p>
    <w:p w:rsidR="00491220" w:rsidRPr="009077C5" w:rsidRDefault="00491220" w:rsidP="00491220">
      <w:pPr>
        <w:suppressAutoHyphens w:val="0"/>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suppressAutoHyphens w:val="0"/>
        <w:ind w:firstLine="708"/>
        <w:jc w:val="both"/>
        <w:rPr>
          <w:rFonts w:ascii="Arial" w:eastAsia="Tahoma" w:hAnsi="Arial" w:cs="Arial"/>
          <w:color w:val="000000"/>
          <w:lang w:eastAsia="ru-RU"/>
        </w:rPr>
      </w:pPr>
      <w:r w:rsidRPr="009077C5">
        <w:rPr>
          <w:rFonts w:ascii="Arial" w:eastAsia="Tahoma" w:hAnsi="Arial" w:cs="Arial"/>
          <w:b/>
          <w:color w:val="000000"/>
          <w:lang w:eastAsia="ru-RU"/>
        </w:rPr>
        <w:t>4</w:t>
      </w:r>
      <w:r w:rsidRPr="009077C5">
        <w:rPr>
          <w:rFonts w:ascii="Arial" w:eastAsia="Tahoma" w:hAnsi="Arial" w:cs="Arial"/>
          <w:color w:val="000000"/>
          <w:lang w:eastAsia="ru-RU"/>
        </w:rPr>
        <w:t>. Реквизиты решения об утверждении проекта межевания территории</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491220" w:rsidRPr="009077C5" w:rsidRDefault="00491220" w:rsidP="00491220">
      <w:pPr>
        <w:suppressAutoHyphens w:val="0"/>
        <w:jc w:val="both"/>
        <w:rPr>
          <w:rFonts w:ascii="Arial" w:eastAsia="Tahoma" w:hAnsi="Arial" w:cs="Arial"/>
          <w:color w:val="000000"/>
          <w:lang w:eastAsia="ru-RU"/>
        </w:rPr>
      </w:pPr>
    </w:p>
    <w:p w:rsidR="00491220" w:rsidRPr="009077C5" w:rsidRDefault="00491220" w:rsidP="00491220">
      <w:pPr>
        <w:suppressAutoHyphens w:val="0"/>
        <w:ind w:firstLine="708"/>
        <w:jc w:val="both"/>
        <w:rPr>
          <w:rFonts w:ascii="Arial" w:eastAsia="Tahoma" w:hAnsi="Arial" w:cs="Arial"/>
          <w:color w:val="000000"/>
          <w:lang w:eastAsia="ru-RU"/>
        </w:rPr>
      </w:pPr>
      <w:r w:rsidRPr="009077C5">
        <w:rPr>
          <w:rFonts w:ascii="Arial" w:eastAsia="Tahoma" w:hAnsi="Arial" w:cs="Arial"/>
          <w:b/>
          <w:color w:val="000000"/>
          <w:lang w:eastAsia="ru-RU"/>
        </w:rPr>
        <w:t>5.</w:t>
      </w:r>
      <w:r w:rsidRPr="009077C5">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w:t>
      </w:r>
    </w:p>
    <w:p w:rsidR="00491220" w:rsidRPr="009077C5" w:rsidRDefault="00491220" w:rsidP="00491220">
      <w:pPr>
        <w:suppressAutoHyphens w:val="0"/>
        <w:rPr>
          <w:rFonts w:ascii="Arial" w:eastAsia="Tahoma" w:hAnsi="Arial" w:cs="Arial"/>
          <w:color w:val="000000"/>
          <w:lang w:eastAsia="ru-RU"/>
        </w:rPr>
      </w:pPr>
      <w:r w:rsidRPr="009077C5">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491220" w:rsidRPr="009077C5" w:rsidRDefault="00491220" w:rsidP="00491220">
      <w:pPr>
        <w:suppressAutoHyphens w:val="0"/>
        <w:ind w:firstLine="708"/>
        <w:jc w:val="both"/>
        <w:rPr>
          <w:rFonts w:ascii="Arial" w:eastAsia="Tahoma" w:hAnsi="Arial" w:cs="Arial"/>
          <w:color w:val="000000"/>
          <w:lang w:eastAsia="ru-RU"/>
        </w:rPr>
      </w:pPr>
    </w:p>
    <w:p w:rsidR="00491220" w:rsidRPr="009077C5" w:rsidRDefault="00491220" w:rsidP="00491220">
      <w:pPr>
        <w:suppressAutoHyphens w:val="0"/>
        <w:spacing w:line="276" w:lineRule="auto"/>
        <w:ind w:firstLine="851"/>
        <w:contextualSpacing/>
        <w:jc w:val="both"/>
        <w:rPr>
          <w:rFonts w:ascii="Arial" w:hAnsi="Arial" w:cs="Arial"/>
          <w:lang w:eastAsia="ru-RU"/>
        </w:rPr>
      </w:pPr>
      <w:proofErr w:type="gramStart"/>
      <w:r w:rsidRPr="009077C5">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491220" w:rsidRPr="009077C5" w:rsidRDefault="00491220" w:rsidP="00491220">
      <w:pPr>
        <w:suppressAutoHyphens w:val="0"/>
        <w:spacing w:line="276" w:lineRule="auto"/>
        <w:ind w:firstLine="851"/>
        <w:contextualSpacing/>
        <w:jc w:val="both"/>
        <w:rPr>
          <w:rFonts w:ascii="Arial" w:hAnsi="Arial" w:cs="Arial"/>
          <w:lang w:eastAsia="ru-RU"/>
        </w:rPr>
      </w:pPr>
    </w:p>
    <w:p w:rsidR="00491220" w:rsidRPr="009077C5" w:rsidRDefault="00491220" w:rsidP="00491220">
      <w:pPr>
        <w:suppressAutoHyphens w:val="0"/>
        <w:spacing w:line="276" w:lineRule="auto"/>
        <w:ind w:firstLine="851"/>
        <w:contextualSpacing/>
        <w:jc w:val="both"/>
        <w:rPr>
          <w:rFonts w:ascii="Arial" w:hAnsi="Arial" w:cs="Arial"/>
          <w:lang w:eastAsia="ru-RU"/>
        </w:rPr>
      </w:pPr>
      <w:r w:rsidRPr="009077C5">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491220" w:rsidRPr="009077C5" w:rsidRDefault="00491220" w:rsidP="00491220">
      <w:pPr>
        <w:suppressAutoHyphens w:val="0"/>
        <w:ind w:firstLine="708"/>
        <w:jc w:val="both"/>
        <w:rPr>
          <w:rFonts w:ascii="Arial" w:eastAsia="Tahoma" w:hAnsi="Arial" w:cs="Arial"/>
          <w:color w:val="000000"/>
          <w:lang w:eastAsia="ru-RU"/>
        </w:rPr>
      </w:pP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                                                                           _____________</w:t>
      </w:r>
    </w:p>
    <w:p w:rsidR="00491220" w:rsidRPr="009077C5" w:rsidRDefault="00491220" w:rsidP="00491220">
      <w:pPr>
        <w:suppressAutoHyphens w:val="0"/>
        <w:jc w:val="center"/>
        <w:rPr>
          <w:rFonts w:ascii="Arial" w:eastAsia="Tahoma" w:hAnsi="Arial" w:cs="Arial"/>
          <w:color w:val="000000"/>
          <w:lang w:eastAsia="ru-RU"/>
        </w:rPr>
      </w:pPr>
      <w:r w:rsidRPr="009077C5">
        <w:rPr>
          <w:rFonts w:ascii="Arial" w:eastAsia="Tahoma" w:hAnsi="Arial" w:cs="Arial"/>
          <w:color w:val="000000"/>
          <w:lang w:eastAsia="ru-RU"/>
        </w:rPr>
        <w:t>(дата)                                                                                                  (подпись)</w:t>
      </w:r>
    </w:p>
    <w:p w:rsidR="00491220" w:rsidRPr="009077C5" w:rsidRDefault="00491220" w:rsidP="00491220">
      <w:pPr>
        <w:suppressAutoHyphens w:val="0"/>
        <w:spacing w:line="276" w:lineRule="auto"/>
        <w:ind w:firstLine="851"/>
        <w:jc w:val="both"/>
        <w:rPr>
          <w:rFonts w:ascii="Arial" w:eastAsia="Tahoma" w:hAnsi="Arial" w:cs="Arial"/>
          <w:color w:val="000000"/>
          <w:lang w:eastAsia="ru-RU"/>
        </w:rPr>
      </w:pPr>
    </w:p>
    <w:p w:rsidR="00491220" w:rsidRPr="009077C5" w:rsidRDefault="00491220" w:rsidP="00491220">
      <w:pPr>
        <w:widowControl w:val="0"/>
        <w:suppressAutoHyphens w:val="0"/>
        <w:autoSpaceDE w:val="0"/>
        <w:autoSpaceDN w:val="0"/>
        <w:adjustRightInd w:val="0"/>
        <w:jc w:val="right"/>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ind w:left="5103"/>
        <w:rPr>
          <w:rFonts w:ascii="Arial" w:eastAsia="Tahoma" w:hAnsi="Arial" w:cs="Arial"/>
          <w:color w:val="000000"/>
          <w:lang w:eastAsia="ru-RU"/>
        </w:rPr>
      </w:pPr>
    </w:p>
    <w:p w:rsidR="00491220" w:rsidRPr="009077C5" w:rsidRDefault="00491220" w:rsidP="00491220">
      <w:pPr>
        <w:suppressAutoHyphens w:val="0"/>
        <w:spacing w:line="276" w:lineRule="auto"/>
        <w:rPr>
          <w:rFonts w:ascii="Arial" w:eastAsia="Tahoma" w:hAnsi="Arial" w:cs="Arial"/>
          <w:color w:val="000000"/>
          <w:lang w:eastAsia="ru-RU"/>
        </w:rPr>
      </w:pPr>
    </w:p>
    <w:p w:rsidR="00491220" w:rsidRPr="009077C5" w:rsidRDefault="00491220" w:rsidP="00491220">
      <w:pPr>
        <w:suppressAutoHyphens w:val="0"/>
        <w:spacing w:line="276" w:lineRule="auto"/>
        <w:rPr>
          <w:rFonts w:ascii="Arial" w:eastAsia="Tahoma" w:hAnsi="Arial" w:cs="Arial"/>
          <w:color w:val="000000"/>
          <w:lang w:eastAsia="ru-RU"/>
        </w:rPr>
      </w:pPr>
    </w:p>
    <w:p w:rsidR="00491220" w:rsidRPr="009077C5" w:rsidRDefault="00491220" w:rsidP="00491220">
      <w:pPr>
        <w:suppressAutoHyphens w:val="0"/>
        <w:spacing w:line="276" w:lineRule="auto"/>
        <w:jc w:val="center"/>
        <w:rPr>
          <w:rFonts w:ascii="Arial" w:eastAsia="Tahoma" w:hAnsi="Arial" w:cs="Arial"/>
          <w:i/>
          <w:lang w:eastAsia="ru-RU"/>
        </w:rPr>
      </w:pPr>
      <w:r w:rsidRPr="009077C5">
        <w:rPr>
          <w:rFonts w:ascii="Arial" w:eastAsia="Tahoma" w:hAnsi="Arial" w:cs="Arial"/>
          <w:i/>
          <w:color w:val="FF0000"/>
          <w:lang w:eastAsia="ru-RU"/>
        </w:rPr>
        <w:t xml:space="preserve">                                                                      </w:t>
      </w:r>
      <w:r w:rsidRPr="009077C5">
        <w:rPr>
          <w:rFonts w:ascii="Arial" w:eastAsia="Tahoma" w:hAnsi="Arial" w:cs="Arial"/>
          <w:i/>
          <w:lang w:eastAsia="ru-RU"/>
        </w:rPr>
        <w:t xml:space="preserve">Образец заявления (для физических лиц) </w:t>
      </w:r>
    </w:p>
    <w:p w:rsidR="00491220" w:rsidRPr="009077C5" w:rsidRDefault="00491220" w:rsidP="00491220">
      <w:pPr>
        <w:suppressAutoHyphens w:val="0"/>
        <w:spacing w:line="276" w:lineRule="auto"/>
        <w:rPr>
          <w:rFonts w:ascii="Arial" w:eastAsia="Tahoma" w:hAnsi="Arial" w:cs="Arial"/>
          <w:color w:val="000000"/>
          <w:lang w:eastAsia="ru-RU"/>
        </w:rPr>
      </w:pPr>
    </w:p>
    <w:p w:rsidR="00491220" w:rsidRPr="009077C5" w:rsidRDefault="00491220" w:rsidP="00491220">
      <w:pPr>
        <w:suppressAutoHyphens w:val="0"/>
        <w:ind w:left="5103"/>
        <w:rPr>
          <w:rFonts w:ascii="Arial" w:eastAsia="Tahoma" w:hAnsi="Arial" w:cs="Arial"/>
          <w:color w:val="000000"/>
          <w:lang w:eastAsia="ru-RU"/>
        </w:rPr>
      </w:pPr>
      <w:r w:rsidRPr="009077C5">
        <w:rPr>
          <w:rFonts w:ascii="Arial" w:eastAsia="Tahoma" w:hAnsi="Arial" w:cs="Arial"/>
          <w:color w:val="000000"/>
          <w:lang w:eastAsia="ru-RU"/>
        </w:rPr>
        <w:t xml:space="preserve">Главе </w:t>
      </w:r>
      <w:proofErr w:type="spellStart"/>
      <w:r>
        <w:rPr>
          <w:rFonts w:ascii="Arial" w:hAnsi="Arial" w:cs="Arial"/>
          <w:lang w:eastAsia="en-US"/>
        </w:rPr>
        <w:t>Катыринского</w:t>
      </w:r>
      <w:proofErr w:type="spellEnd"/>
      <w:r w:rsidRPr="009077C5">
        <w:rPr>
          <w:rFonts w:ascii="Arial" w:hAnsi="Arial" w:cs="Arial"/>
          <w:lang w:eastAsia="en-US"/>
        </w:rPr>
        <w:t xml:space="preserve"> сельсовета Октябрьского района</w:t>
      </w:r>
      <w:r w:rsidRPr="009077C5">
        <w:rPr>
          <w:rFonts w:ascii="Arial" w:eastAsia="Tahoma" w:hAnsi="Arial" w:cs="Arial"/>
          <w:color w:val="000000"/>
          <w:lang w:eastAsia="ru-RU"/>
        </w:rPr>
        <w:t xml:space="preserve"> Курской области</w:t>
      </w:r>
    </w:p>
    <w:p w:rsidR="00491220" w:rsidRPr="009077C5" w:rsidRDefault="00491220" w:rsidP="00491220">
      <w:pPr>
        <w:suppressAutoHyphens w:val="0"/>
        <w:ind w:left="5103"/>
        <w:rPr>
          <w:rFonts w:ascii="Arial" w:eastAsia="Tahoma" w:hAnsi="Arial" w:cs="Arial"/>
          <w:color w:val="000000"/>
          <w:lang w:eastAsia="ru-RU"/>
        </w:rPr>
      </w:pPr>
    </w:p>
    <w:p w:rsidR="00491220" w:rsidRPr="009077C5" w:rsidRDefault="00491220" w:rsidP="00491220">
      <w:pPr>
        <w:suppressAutoHyphens w:val="0"/>
        <w:jc w:val="center"/>
        <w:rPr>
          <w:rFonts w:ascii="Arial" w:eastAsia="Tahoma" w:hAnsi="Arial" w:cs="Arial"/>
          <w:b/>
          <w:color w:val="000000"/>
          <w:lang w:eastAsia="ru-RU"/>
        </w:rPr>
      </w:pPr>
      <w:r w:rsidRPr="009077C5">
        <w:rPr>
          <w:rFonts w:ascii="Arial" w:eastAsia="Tahoma" w:hAnsi="Arial" w:cs="Arial"/>
          <w:b/>
          <w:color w:val="000000"/>
          <w:lang w:eastAsia="ru-RU"/>
        </w:rPr>
        <w:t>ЗАЯВЛЕНИЕ</w:t>
      </w:r>
    </w:p>
    <w:p w:rsidR="00491220" w:rsidRPr="009077C5" w:rsidRDefault="00491220" w:rsidP="00491220">
      <w:pPr>
        <w:suppressAutoHyphens w:val="0"/>
        <w:jc w:val="center"/>
        <w:rPr>
          <w:rFonts w:ascii="Arial" w:eastAsia="Tahoma" w:hAnsi="Arial" w:cs="Arial"/>
          <w:b/>
          <w:color w:val="000000"/>
          <w:lang w:eastAsia="ru-RU"/>
        </w:rPr>
      </w:pPr>
      <w:r w:rsidRPr="009077C5">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p>
    <w:p w:rsidR="00491220" w:rsidRPr="009077C5" w:rsidRDefault="00491220" w:rsidP="00491220">
      <w:pPr>
        <w:suppressAutoHyphens w:val="0"/>
        <w:jc w:val="center"/>
        <w:rPr>
          <w:rFonts w:ascii="Arial" w:eastAsia="Tahoma" w:hAnsi="Arial" w:cs="Arial"/>
          <w:b/>
          <w:color w:val="000000"/>
          <w:lang w:eastAsia="ru-RU"/>
        </w:rPr>
      </w:pP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От ____________________________________________________________________</w:t>
      </w:r>
    </w:p>
    <w:p w:rsidR="00491220" w:rsidRPr="009077C5" w:rsidRDefault="00491220" w:rsidP="00491220">
      <w:pPr>
        <w:suppressAutoHyphens w:val="0"/>
        <w:jc w:val="center"/>
        <w:rPr>
          <w:rFonts w:ascii="Arial" w:eastAsia="Tahoma" w:hAnsi="Arial" w:cs="Arial"/>
          <w:color w:val="000000"/>
          <w:lang w:eastAsia="ru-RU"/>
        </w:rPr>
      </w:pPr>
      <w:r w:rsidRPr="009077C5">
        <w:rPr>
          <w:rFonts w:ascii="Arial" w:eastAsia="Tahoma" w:hAnsi="Arial" w:cs="Arial"/>
          <w:color w:val="000000"/>
          <w:lang w:eastAsia="ru-RU"/>
        </w:rPr>
        <w:t>(полностью ФИО заявителя)</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jc w:val="center"/>
        <w:rPr>
          <w:rFonts w:ascii="Arial" w:eastAsia="Tahoma" w:hAnsi="Arial" w:cs="Arial"/>
          <w:color w:val="000000"/>
          <w:lang w:eastAsia="ru-RU"/>
        </w:rPr>
      </w:pPr>
      <w:r w:rsidRPr="009077C5">
        <w:rPr>
          <w:rFonts w:ascii="Arial" w:eastAsia="Tahoma" w:hAnsi="Arial" w:cs="Arial"/>
          <w:color w:val="000000"/>
          <w:lang w:eastAsia="ru-RU"/>
        </w:rPr>
        <w:t>(полностью адрес постоянного проживания)</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имеющег</w:t>
      </w:r>
      <w:proofErr w:type="gramStart"/>
      <w:r w:rsidRPr="009077C5">
        <w:rPr>
          <w:rFonts w:ascii="Arial" w:eastAsia="Tahoma" w:hAnsi="Arial" w:cs="Arial"/>
          <w:color w:val="000000"/>
          <w:lang w:eastAsia="ru-RU"/>
        </w:rPr>
        <w:t>о(</w:t>
      </w:r>
      <w:proofErr w:type="gramEnd"/>
      <w:r w:rsidRPr="009077C5">
        <w:rPr>
          <w:rFonts w:ascii="Arial" w:eastAsia="Tahoma" w:hAnsi="Arial" w:cs="Arial"/>
          <w:color w:val="000000"/>
          <w:lang w:eastAsia="ru-RU"/>
        </w:rPr>
        <w:t>ей) паспорт серия ______ № ________, 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t xml:space="preserve">                  (вид иного документа, удостоверяющего личность)</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 xml:space="preserve">выдан «__» _______ ____ </w:t>
      </w:r>
      <w:proofErr w:type="gramStart"/>
      <w:r w:rsidRPr="009077C5">
        <w:rPr>
          <w:rFonts w:ascii="Arial" w:eastAsia="Tahoma" w:hAnsi="Arial" w:cs="Arial"/>
          <w:color w:val="000000"/>
          <w:lang w:eastAsia="ru-RU"/>
        </w:rPr>
        <w:t>г</w:t>
      </w:r>
      <w:proofErr w:type="gramEnd"/>
      <w:r w:rsidRPr="009077C5">
        <w:rPr>
          <w:rFonts w:ascii="Arial" w:eastAsia="Tahoma" w:hAnsi="Arial" w:cs="Arial"/>
          <w:color w:val="000000"/>
          <w:lang w:eastAsia="ru-RU"/>
        </w:rPr>
        <w:t>. _______________________________________________,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ОГРНИП _______________________________________________________________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t xml:space="preserve">              (когда и кем </w:t>
      </w:r>
      <w:proofErr w:type="gramStart"/>
      <w:r w:rsidRPr="009077C5">
        <w:rPr>
          <w:rFonts w:ascii="Arial" w:eastAsia="Tahoma" w:hAnsi="Arial" w:cs="Arial"/>
          <w:color w:val="000000"/>
          <w:lang w:eastAsia="ru-RU"/>
        </w:rPr>
        <w:t>выдан</w:t>
      </w:r>
      <w:proofErr w:type="gramEnd"/>
      <w:r w:rsidRPr="009077C5">
        <w:rPr>
          <w:rFonts w:ascii="Arial" w:eastAsia="Tahoma" w:hAnsi="Arial" w:cs="Arial"/>
          <w:color w:val="000000"/>
          <w:lang w:eastAsia="ru-RU"/>
        </w:rPr>
        <w:t>)</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в лице ____________________________________, действовавшег</w:t>
      </w:r>
      <w:proofErr w:type="gramStart"/>
      <w:r w:rsidRPr="009077C5">
        <w:rPr>
          <w:rFonts w:ascii="Arial" w:eastAsia="Tahoma" w:hAnsi="Arial" w:cs="Arial"/>
          <w:color w:val="000000"/>
          <w:lang w:eastAsia="ru-RU"/>
        </w:rPr>
        <w:t>о(</w:t>
      </w:r>
      <w:proofErr w:type="gramEnd"/>
      <w:r w:rsidRPr="009077C5">
        <w:rPr>
          <w:rFonts w:ascii="Arial" w:eastAsia="Tahoma" w:hAnsi="Arial" w:cs="Arial"/>
          <w:color w:val="000000"/>
          <w:lang w:eastAsia="ru-RU"/>
        </w:rPr>
        <w:t>ей) на основании</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t>(полностью ФИО представителя заявителя)</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 xml:space="preserve">Информация для связи с заявителем: ________________________________________, </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t xml:space="preserve">           (почтовый адрес)</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 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ab/>
        <w:t xml:space="preserve">             (контактные телефоны)</w:t>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r>
      <w:r w:rsidRPr="009077C5">
        <w:rPr>
          <w:rFonts w:ascii="Arial" w:eastAsia="Tahoma" w:hAnsi="Arial" w:cs="Arial"/>
          <w:color w:val="000000"/>
          <w:lang w:eastAsia="ru-RU"/>
        </w:rPr>
        <w:tab/>
        <w:t xml:space="preserve">    (</w:t>
      </w:r>
      <w:r w:rsidRPr="009077C5">
        <w:rPr>
          <w:rFonts w:ascii="Arial" w:eastAsia="Tahoma" w:hAnsi="Arial" w:cs="Arial"/>
          <w:color w:val="000000"/>
          <w:u w:val="single"/>
          <w:lang w:eastAsia="ru-RU"/>
        </w:rPr>
        <w:t>при наличии</w:t>
      </w:r>
      <w:r w:rsidRPr="009077C5">
        <w:rPr>
          <w:rFonts w:ascii="Arial" w:eastAsia="Tahoma" w:hAnsi="Arial" w:cs="Arial"/>
          <w:color w:val="000000"/>
          <w:lang w:eastAsia="ru-RU"/>
        </w:rPr>
        <w:t xml:space="preserve"> адрес электронной почты)</w:t>
      </w:r>
    </w:p>
    <w:p w:rsidR="00491220" w:rsidRPr="009077C5" w:rsidRDefault="00491220" w:rsidP="00491220">
      <w:pPr>
        <w:suppressAutoHyphens w:val="0"/>
        <w:jc w:val="both"/>
        <w:rPr>
          <w:rFonts w:ascii="Arial" w:eastAsia="Tahoma" w:hAnsi="Arial" w:cs="Arial"/>
          <w:color w:val="000000"/>
          <w:lang w:eastAsia="ru-RU"/>
        </w:rPr>
      </w:pPr>
    </w:p>
    <w:p w:rsidR="00491220" w:rsidRPr="009077C5" w:rsidRDefault="00491220" w:rsidP="00491220">
      <w:pPr>
        <w:suppressAutoHyphens w:val="0"/>
        <w:ind w:firstLine="708"/>
        <w:jc w:val="both"/>
        <w:rPr>
          <w:rFonts w:ascii="Arial" w:eastAsia="Tahoma" w:hAnsi="Arial" w:cs="Arial"/>
          <w:color w:val="000000"/>
          <w:lang w:eastAsia="ru-RU"/>
        </w:rPr>
      </w:pPr>
      <w:r w:rsidRPr="009077C5">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491220" w:rsidRPr="009077C5" w:rsidRDefault="00491220" w:rsidP="00491220">
      <w:pPr>
        <w:suppressAutoHyphens w:val="0"/>
        <w:ind w:firstLine="708"/>
        <w:jc w:val="center"/>
        <w:rPr>
          <w:rFonts w:ascii="Arial" w:eastAsia="Tahoma" w:hAnsi="Arial" w:cs="Arial"/>
          <w:color w:val="000000"/>
          <w:lang w:eastAsia="ru-RU"/>
        </w:rPr>
      </w:pPr>
      <w:r w:rsidRPr="009077C5">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numPr>
          <w:ilvl w:val="0"/>
          <w:numId w:val="6"/>
        </w:numPr>
        <w:suppressAutoHyphens w:val="0"/>
        <w:spacing w:line="276" w:lineRule="auto"/>
        <w:contextualSpacing/>
        <w:jc w:val="both"/>
        <w:rPr>
          <w:rFonts w:ascii="Arial" w:hAnsi="Arial" w:cs="Arial"/>
          <w:lang w:eastAsia="ru-RU"/>
        </w:rPr>
      </w:pPr>
      <w:r w:rsidRPr="009077C5">
        <w:rPr>
          <w:rFonts w:ascii="Arial" w:hAnsi="Arial" w:cs="Arial"/>
          <w:lang w:eastAsia="ru-RU"/>
        </w:rPr>
        <w:t>Сведения о земельном участке:</w:t>
      </w:r>
    </w:p>
    <w:p w:rsidR="00491220" w:rsidRPr="009077C5" w:rsidRDefault="00491220" w:rsidP="00491220">
      <w:pPr>
        <w:numPr>
          <w:ilvl w:val="1"/>
          <w:numId w:val="6"/>
        </w:numPr>
        <w:suppressAutoHyphens w:val="0"/>
        <w:spacing w:line="276" w:lineRule="auto"/>
        <w:contextualSpacing/>
        <w:jc w:val="both"/>
        <w:rPr>
          <w:rFonts w:ascii="Arial" w:hAnsi="Arial" w:cs="Arial"/>
          <w:lang w:eastAsia="ru-RU"/>
        </w:rPr>
      </w:pPr>
      <w:r w:rsidRPr="009077C5">
        <w:rPr>
          <w:rFonts w:ascii="Arial" w:hAnsi="Arial" w:cs="Arial"/>
          <w:lang w:eastAsia="ru-RU"/>
        </w:rPr>
        <w:t>Земельный участок имеет следующие адресные ориентиры:</w:t>
      </w:r>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_______________________________________________________________________.</w:t>
      </w:r>
    </w:p>
    <w:p w:rsidR="00491220" w:rsidRPr="009077C5" w:rsidRDefault="00491220" w:rsidP="00491220">
      <w:pPr>
        <w:suppressAutoHyphens w:val="0"/>
        <w:spacing w:line="276" w:lineRule="auto"/>
        <w:ind w:firstLine="708"/>
        <w:contextualSpacing/>
        <w:jc w:val="both"/>
        <w:rPr>
          <w:rFonts w:ascii="Arial" w:hAnsi="Arial" w:cs="Arial"/>
          <w:lang w:eastAsia="ru-RU"/>
        </w:rPr>
      </w:pPr>
      <w:r w:rsidRPr="009077C5">
        <w:rPr>
          <w:rFonts w:ascii="Arial" w:hAnsi="Arial" w:cs="Arial"/>
          <w:lang w:eastAsia="ru-RU"/>
        </w:rPr>
        <w:t xml:space="preserve">  1.2. Площадь земельного участка: _____________________ кв.м.</w:t>
      </w:r>
    </w:p>
    <w:p w:rsidR="00491220" w:rsidRPr="009077C5" w:rsidRDefault="00491220" w:rsidP="00491220">
      <w:pPr>
        <w:suppressAutoHyphens w:val="0"/>
        <w:spacing w:line="276" w:lineRule="auto"/>
        <w:ind w:left="851"/>
        <w:jc w:val="both"/>
        <w:rPr>
          <w:rFonts w:ascii="Arial" w:eastAsia="Tahoma" w:hAnsi="Arial" w:cs="Arial"/>
          <w:color w:val="000000"/>
          <w:lang w:eastAsia="ru-RU"/>
        </w:rPr>
      </w:pPr>
      <w:r w:rsidRPr="009077C5">
        <w:rPr>
          <w:rFonts w:ascii="Arial" w:eastAsia="Tahoma" w:hAnsi="Arial" w:cs="Arial"/>
          <w:color w:val="000000"/>
          <w:lang w:eastAsia="ru-RU"/>
        </w:rPr>
        <w:t>1.3. Цель использования земельного участка</w:t>
      </w:r>
      <w:proofErr w:type="gramStart"/>
      <w:r w:rsidRPr="009077C5">
        <w:rPr>
          <w:rFonts w:ascii="Arial" w:eastAsia="Tahoma" w:hAnsi="Arial" w:cs="Arial"/>
          <w:color w:val="000000"/>
          <w:lang w:eastAsia="ru-RU"/>
        </w:rPr>
        <w:t xml:space="preserve"> __________________________</w:t>
      </w:r>
      <w:proofErr w:type="gramEnd"/>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_______________________________________________________________________.</w:t>
      </w:r>
    </w:p>
    <w:p w:rsidR="00491220" w:rsidRPr="009077C5" w:rsidRDefault="00491220" w:rsidP="00491220">
      <w:pPr>
        <w:numPr>
          <w:ilvl w:val="0"/>
          <w:numId w:val="6"/>
        </w:numPr>
        <w:suppressAutoHyphens w:val="0"/>
        <w:ind w:left="0" w:firstLine="851"/>
        <w:contextualSpacing/>
        <w:jc w:val="both"/>
        <w:rPr>
          <w:rFonts w:ascii="Arial" w:hAnsi="Arial" w:cs="Arial"/>
          <w:b/>
          <w:lang w:eastAsia="ru-RU"/>
        </w:rPr>
      </w:pPr>
      <w:r w:rsidRPr="009077C5">
        <w:rPr>
          <w:rFonts w:ascii="Arial" w:hAnsi="Arial" w:cs="Arial"/>
          <w:lang w:eastAsia="ru-RU"/>
        </w:rPr>
        <w:t>Основание предоставления земельного участка без проведения торгов _______________________________________________________________________</w:t>
      </w:r>
    </w:p>
    <w:p w:rsidR="00491220" w:rsidRPr="009077C5" w:rsidRDefault="00491220" w:rsidP="00491220">
      <w:pPr>
        <w:suppressAutoHyphens w:val="0"/>
        <w:contextualSpacing/>
        <w:jc w:val="both"/>
        <w:rPr>
          <w:rFonts w:ascii="Arial" w:hAnsi="Arial" w:cs="Arial"/>
          <w:lang w:eastAsia="ru-RU"/>
        </w:rPr>
      </w:pPr>
      <w:proofErr w:type="gramStart"/>
      <w:r w:rsidRPr="009077C5">
        <w:rPr>
          <w:rFonts w:ascii="Arial" w:hAnsi="Arial" w:cs="Arial"/>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491220" w:rsidRPr="009077C5" w:rsidRDefault="00491220" w:rsidP="00491220">
      <w:pPr>
        <w:suppressAutoHyphens w:val="0"/>
        <w:spacing w:line="276" w:lineRule="auto"/>
        <w:contextualSpacing/>
        <w:jc w:val="both"/>
        <w:rPr>
          <w:rFonts w:ascii="Arial" w:hAnsi="Arial" w:cs="Arial"/>
          <w:lang w:eastAsia="ru-RU"/>
        </w:rPr>
      </w:pPr>
      <w:r w:rsidRPr="009077C5">
        <w:rPr>
          <w:rFonts w:ascii="Arial" w:hAnsi="Arial" w:cs="Arial"/>
          <w:lang w:eastAsia="ru-RU"/>
        </w:rPr>
        <w:t>_______________________________________________________________________.</w:t>
      </w:r>
    </w:p>
    <w:p w:rsidR="00491220" w:rsidRPr="009077C5" w:rsidRDefault="00491220" w:rsidP="00491220">
      <w:pPr>
        <w:suppressAutoHyphens w:val="0"/>
        <w:spacing w:line="276" w:lineRule="auto"/>
        <w:contextualSpacing/>
        <w:jc w:val="both"/>
        <w:rPr>
          <w:rFonts w:ascii="Arial" w:hAnsi="Arial" w:cs="Arial"/>
          <w:b/>
          <w:lang w:eastAsia="ru-RU"/>
        </w:rPr>
      </w:pPr>
      <w:r w:rsidRPr="009077C5">
        <w:rPr>
          <w:rFonts w:ascii="Arial" w:hAnsi="Arial" w:cs="Arial"/>
          <w:lang w:eastAsia="ru-RU"/>
        </w:rPr>
        <w:t>статьей 39.5, пунктом 2 статьи 39.6 пунктом 2 статьи 39.10 Земельного кодекса Российской Федерации)</w:t>
      </w: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suppressAutoHyphens w:val="0"/>
        <w:ind w:firstLine="708"/>
        <w:rPr>
          <w:rFonts w:ascii="Arial" w:eastAsia="Tahoma" w:hAnsi="Arial" w:cs="Arial"/>
          <w:color w:val="000000"/>
          <w:lang w:eastAsia="ru-RU"/>
        </w:rPr>
      </w:pPr>
      <w:r w:rsidRPr="009077C5">
        <w:rPr>
          <w:rFonts w:ascii="Arial" w:eastAsia="Tahoma" w:hAnsi="Arial" w:cs="Arial"/>
          <w:b/>
          <w:color w:val="000000"/>
          <w:lang w:eastAsia="ru-RU"/>
        </w:rPr>
        <w:t xml:space="preserve">  3. </w:t>
      </w:r>
      <w:r w:rsidRPr="009077C5">
        <w:rPr>
          <w:rFonts w:ascii="Arial" w:eastAsia="Tahoma" w:hAnsi="Arial" w:cs="Arial"/>
          <w:color w:val="000000"/>
          <w:lang w:eastAsia="ru-RU"/>
        </w:rPr>
        <w:t>Вид права, на котором приобретается земельный участок</w:t>
      </w:r>
      <w:proofErr w:type="gramStart"/>
      <w:r w:rsidRPr="009077C5">
        <w:rPr>
          <w:rFonts w:ascii="Arial" w:eastAsia="Tahoma" w:hAnsi="Arial" w:cs="Arial"/>
          <w:color w:val="000000"/>
          <w:lang w:eastAsia="ru-RU"/>
        </w:rPr>
        <w:t xml:space="preserve"> ______________</w:t>
      </w:r>
      <w:proofErr w:type="gramEnd"/>
    </w:p>
    <w:p w:rsidR="00491220" w:rsidRPr="009077C5" w:rsidRDefault="00491220" w:rsidP="00491220">
      <w:pPr>
        <w:suppressAutoHyphens w:val="0"/>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suppressAutoHyphens w:val="0"/>
        <w:ind w:firstLine="708"/>
        <w:jc w:val="center"/>
        <w:rPr>
          <w:rFonts w:ascii="Arial" w:eastAsia="Tahoma" w:hAnsi="Arial" w:cs="Arial"/>
          <w:color w:val="000000"/>
          <w:lang w:eastAsia="ru-RU"/>
        </w:rPr>
      </w:pPr>
    </w:p>
    <w:p w:rsidR="00491220" w:rsidRPr="009077C5" w:rsidRDefault="00491220" w:rsidP="00491220">
      <w:pPr>
        <w:suppressAutoHyphens w:val="0"/>
        <w:ind w:firstLine="708"/>
        <w:jc w:val="both"/>
        <w:rPr>
          <w:rFonts w:ascii="Arial" w:eastAsia="Tahoma" w:hAnsi="Arial" w:cs="Arial"/>
          <w:color w:val="000000"/>
          <w:lang w:eastAsia="ru-RU"/>
        </w:rPr>
      </w:pPr>
      <w:r w:rsidRPr="009077C5">
        <w:rPr>
          <w:rFonts w:ascii="Arial" w:eastAsia="Tahoma" w:hAnsi="Arial" w:cs="Arial"/>
          <w:b/>
          <w:color w:val="000000"/>
          <w:lang w:eastAsia="ru-RU"/>
        </w:rPr>
        <w:t>4</w:t>
      </w:r>
      <w:r w:rsidRPr="009077C5">
        <w:rPr>
          <w:rFonts w:ascii="Arial" w:eastAsia="Tahoma" w:hAnsi="Arial" w:cs="Arial"/>
          <w:color w:val="000000"/>
          <w:lang w:eastAsia="ru-RU"/>
        </w:rPr>
        <w:t>. Реквизиты решения об утверждении проекта межевания территории</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_______________________________________________________________________.</w:t>
      </w: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491220" w:rsidRPr="009077C5" w:rsidRDefault="00491220" w:rsidP="00491220">
      <w:pPr>
        <w:suppressAutoHyphens w:val="0"/>
        <w:ind w:firstLine="708"/>
        <w:jc w:val="both"/>
        <w:rPr>
          <w:rFonts w:ascii="Arial" w:eastAsia="Tahoma" w:hAnsi="Arial" w:cs="Arial"/>
          <w:color w:val="000000"/>
          <w:lang w:eastAsia="ru-RU"/>
        </w:rPr>
      </w:pPr>
      <w:r w:rsidRPr="009077C5">
        <w:rPr>
          <w:rFonts w:ascii="Arial" w:eastAsia="Tahoma" w:hAnsi="Arial" w:cs="Arial"/>
          <w:b/>
          <w:color w:val="000000"/>
          <w:lang w:eastAsia="ru-RU"/>
        </w:rPr>
        <w:t>5.</w:t>
      </w:r>
      <w:r w:rsidRPr="009077C5">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w:t>
      </w:r>
    </w:p>
    <w:p w:rsidR="00491220" w:rsidRPr="009077C5" w:rsidRDefault="00491220" w:rsidP="00491220">
      <w:pPr>
        <w:suppressAutoHyphens w:val="0"/>
        <w:rPr>
          <w:rFonts w:ascii="Arial" w:eastAsia="Tahoma" w:hAnsi="Arial" w:cs="Arial"/>
          <w:color w:val="000000"/>
          <w:lang w:eastAsia="ru-RU"/>
        </w:rPr>
      </w:pPr>
      <w:r w:rsidRPr="009077C5">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491220" w:rsidRPr="009077C5" w:rsidRDefault="00491220" w:rsidP="00491220">
      <w:pPr>
        <w:suppressAutoHyphens w:val="0"/>
        <w:ind w:firstLine="708"/>
        <w:jc w:val="both"/>
        <w:rPr>
          <w:rFonts w:ascii="Arial" w:eastAsia="Tahoma" w:hAnsi="Arial" w:cs="Arial"/>
          <w:color w:val="000000"/>
          <w:lang w:eastAsia="ru-RU"/>
        </w:rPr>
      </w:pPr>
    </w:p>
    <w:p w:rsidR="00491220" w:rsidRPr="009077C5" w:rsidRDefault="00491220" w:rsidP="00491220">
      <w:pPr>
        <w:suppressAutoHyphens w:val="0"/>
        <w:spacing w:line="276" w:lineRule="auto"/>
        <w:ind w:firstLine="851"/>
        <w:contextualSpacing/>
        <w:jc w:val="both"/>
        <w:rPr>
          <w:rFonts w:ascii="Arial" w:hAnsi="Arial" w:cs="Arial"/>
          <w:lang w:eastAsia="ru-RU"/>
        </w:rPr>
      </w:pPr>
      <w:proofErr w:type="gramStart"/>
      <w:r w:rsidRPr="009077C5">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491220" w:rsidRPr="009077C5" w:rsidRDefault="00491220" w:rsidP="00491220">
      <w:pPr>
        <w:suppressAutoHyphens w:val="0"/>
        <w:spacing w:line="276" w:lineRule="auto"/>
        <w:ind w:firstLine="851"/>
        <w:contextualSpacing/>
        <w:jc w:val="both"/>
        <w:rPr>
          <w:rFonts w:ascii="Arial" w:hAnsi="Arial" w:cs="Arial"/>
          <w:lang w:eastAsia="ru-RU"/>
        </w:rPr>
      </w:pPr>
    </w:p>
    <w:p w:rsidR="00491220" w:rsidRPr="009077C5" w:rsidRDefault="00491220" w:rsidP="00491220">
      <w:pPr>
        <w:suppressAutoHyphens w:val="0"/>
        <w:spacing w:line="276" w:lineRule="auto"/>
        <w:ind w:firstLine="851"/>
        <w:contextualSpacing/>
        <w:jc w:val="both"/>
        <w:rPr>
          <w:rFonts w:ascii="Arial" w:hAnsi="Arial" w:cs="Arial"/>
          <w:lang w:eastAsia="ru-RU"/>
        </w:rPr>
      </w:pPr>
      <w:r w:rsidRPr="009077C5">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491220" w:rsidRPr="009077C5" w:rsidRDefault="00491220" w:rsidP="00491220">
      <w:pPr>
        <w:suppressAutoHyphens w:val="0"/>
        <w:ind w:firstLine="708"/>
        <w:jc w:val="both"/>
        <w:rPr>
          <w:rFonts w:ascii="Arial" w:eastAsia="Tahoma" w:hAnsi="Arial" w:cs="Arial"/>
          <w:color w:val="000000"/>
          <w:lang w:eastAsia="ru-RU"/>
        </w:rPr>
      </w:pPr>
    </w:p>
    <w:p w:rsidR="00491220" w:rsidRPr="009077C5" w:rsidRDefault="00491220" w:rsidP="00491220">
      <w:pPr>
        <w:suppressAutoHyphens w:val="0"/>
        <w:jc w:val="both"/>
        <w:rPr>
          <w:rFonts w:ascii="Arial" w:eastAsia="Tahoma" w:hAnsi="Arial" w:cs="Arial"/>
          <w:color w:val="000000"/>
          <w:lang w:eastAsia="ru-RU"/>
        </w:rPr>
      </w:pPr>
      <w:r w:rsidRPr="009077C5">
        <w:rPr>
          <w:rFonts w:ascii="Arial" w:eastAsia="Tahoma" w:hAnsi="Arial" w:cs="Arial"/>
          <w:color w:val="000000"/>
          <w:lang w:eastAsia="ru-RU"/>
        </w:rPr>
        <w:t>_________                                                                           _____________</w:t>
      </w:r>
    </w:p>
    <w:p w:rsidR="00491220" w:rsidRPr="009077C5" w:rsidRDefault="00491220" w:rsidP="00491220">
      <w:pPr>
        <w:suppressAutoHyphens w:val="0"/>
        <w:jc w:val="center"/>
        <w:rPr>
          <w:rFonts w:ascii="Arial" w:eastAsia="Tahoma" w:hAnsi="Arial" w:cs="Arial"/>
          <w:color w:val="000000"/>
          <w:lang w:eastAsia="ru-RU"/>
        </w:rPr>
      </w:pPr>
      <w:r w:rsidRPr="009077C5">
        <w:rPr>
          <w:rFonts w:ascii="Arial" w:eastAsia="Tahoma" w:hAnsi="Arial" w:cs="Arial"/>
          <w:color w:val="000000"/>
          <w:lang w:eastAsia="ru-RU"/>
        </w:rPr>
        <w:t>(дата)                                                                                                  (подпись)</w:t>
      </w:r>
    </w:p>
    <w:p w:rsidR="00491220" w:rsidRPr="009077C5" w:rsidRDefault="00491220" w:rsidP="00491220">
      <w:pPr>
        <w:suppressAutoHyphens w:val="0"/>
        <w:spacing w:line="276" w:lineRule="auto"/>
        <w:ind w:firstLine="851"/>
        <w:jc w:val="both"/>
        <w:rPr>
          <w:rFonts w:ascii="Arial" w:eastAsia="Tahoma" w:hAnsi="Arial" w:cs="Arial"/>
          <w:color w:val="000000"/>
          <w:lang w:eastAsia="ru-RU"/>
        </w:rPr>
      </w:pPr>
    </w:p>
    <w:p w:rsidR="00491220" w:rsidRPr="009077C5" w:rsidRDefault="00491220" w:rsidP="00491220">
      <w:pPr>
        <w:widowControl w:val="0"/>
        <w:suppressAutoHyphens w:val="0"/>
        <w:autoSpaceDE w:val="0"/>
        <w:autoSpaceDN w:val="0"/>
        <w:adjustRightInd w:val="0"/>
        <w:jc w:val="right"/>
        <w:rPr>
          <w:rFonts w:ascii="Arial" w:eastAsia="Tahoma" w:hAnsi="Arial" w:cs="Arial"/>
          <w:color w:val="000000"/>
          <w:lang w:eastAsia="ru-RU"/>
        </w:rPr>
      </w:pPr>
    </w:p>
    <w:p w:rsidR="00491220" w:rsidRPr="009077C5" w:rsidRDefault="00491220" w:rsidP="00491220">
      <w:pPr>
        <w:widowControl w:val="0"/>
        <w:suppressAutoHyphens w:val="0"/>
        <w:autoSpaceDE w:val="0"/>
        <w:autoSpaceDN w:val="0"/>
        <w:adjustRightInd w:val="0"/>
        <w:jc w:val="right"/>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r w:rsidRPr="009077C5">
        <w:rPr>
          <w:rFonts w:ascii="Arial" w:eastAsia="Tahoma" w:hAnsi="Arial" w:cs="Arial"/>
          <w:color w:val="000000"/>
          <w:lang w:eastAsia="ru-RU"/>
        </w:rPr>
        <w:t xml:space="preserve"> </w:t>
      </w: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eastAsia="Tahoma" w:hAnsi="Arial" w:cs="Arial"/>
          <w:color w:val="000000"/>
          <w:lang w:eastAsia="ru-RU"/>
        </w:rPr>
      </w:pPr>
    </w:p>
    <w:p w:rsidR="00491220" w:rsidRPr="009077C5"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ascii="Arial" w:hAnsi="Arial" w:cs="Arial"/>
          <w:lang w:eastAsia="ru-RU"/>
        </w:rPr>
      </w:pPr>
      <w:r>
        <w:rPr>
          <w:rFonts w:ascii="Arial" w:hAnsi="Arial" w:cs="Arial"/>
          <w:lang w:eastAsia="ru-RU"/>
        </w:rPr>
        <w:tab/>
      </w:r>
      <w:r>
        <w:rPr>
          <w:rFonts w:ascii="Arial" w:hAnsi="Arial" w:cs="Arial"/>
          <w:lang w:eastAsia="ru-RU"/>
        </w:rPr>
        <w:tab/>
      </w:r>
      <w:r>
        <w:rPr>
          <w:rFonts w:ascii="Arial" w:hAnsi="Arial" w:cs="Arial"/>
          <w:lang w:eastAsia="ru-RU"/>
        </w:rPr>
        <w:tab/>
      </w:r>
    </w:p>
    <w:p w:rsidR="00491220" w:rsidRPr="00B35D51" w:rsidRDefault="00491220" w:rsidP="00491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center"/>
        <w:rPr>
          <w:rFonts w:ascii="Arial" w:hAnsi="Arial" w:cs="Arial"/>
          <w:b/>
          <w:lang w:eastAsia="ru-RU"/>
        </w:rPr>
      </w:pPr>
      <w:r w:rsidRPr="00B35D51">
        <w:rPr>
          <w:rFonts w:ascii="Arial" w:hAnsi="Arial" w:cs="Arial"/>
          <w:b/>
          <w:lang w:eastAsia="ru-RU"/>
        </w:rPr>
        <w:t xml:space="preserve">Перечень нормативных правовых актов, регулирующих предоставление муниципальной услуги </w:t>
      </w:r>
    </w:p>
    <w:p w:rsidR="00491220" w:rsidRPr="009077C5" w:rsidRDefault="00491220" w:rsidP="00491220">
      <w:pPr>
        <w:tabs>
          <w:tab w:val="left" w:pos="709"/>
        </w:tabs>
        <w:spacing w:after="200" w:line="276" w:lineRule="atLeast"/>
        <w:jc w:val="both"/>
        <w:rPr>
          <w:rFonts w:ascii="Arial" w:hAnsi="Arial" w:cs="Arial"/>
          <w:kern w:val="1"/>
          <w:lang w:eastAsia="zh-CN"/>
        </w:rPr>
      </w:pPr>
    </w:p>
    <w:p w:rsidR="00491220" w:rsidRPr="009077C5" w:rsidRDefault="00491220" w:rsidP="00491220">
      <w:pPr>
        <w:tabs>
          <w:tab w:val="left" w:pos="709"/>
        </w:tabs>
        <w:ind w:firstLine="567"/>
        <w:jc w:val="both"/>
        <w:rPr>
          <w:rFonts w:ascii="Arial" w:eastAsia="Arial" w:hAnsi="Arial" w:cs="Arial"/>
          <w:kern w:val="1"/>
          <w:lang w:eastAsia="zh-CN"/>
        </w:rPr>
      </w:pPr>
      <w:r w:rsidRPr="009077C5">
        <w:rPr>
          <w:rFonts w:ascii="Arial" w:hAnsi="Arial" w:cs="Arial"/>
          <w:kern w:val="1"/>
          <w:lang w:eastAsia="zh-CN"/>
        </w:rPr>
        <w:t>Предоставление услуги осуществляется в соответствии со следующими нормативными правовыми актами:</w:t>
      </w:r>
    </w:p>
    <w:p w:rsidR="00491220" w:rsidRPr="009077C5" w:rsidRDefault="00491220" w:rsidP="00491220">
      <w:pPr>
        <w:rPr>
          <w:rFonts w:ascii="Arial" w:hAnsi="Arial" w:cs="Arial"/>
          <w:b/>
        </w:rPr>
      </w:pPr>
    </w:p>
    <w:p w:rsidR="00491220" w:rsidRPr="009077C5" w:rsidRDefault="00491220" w:rsidP="00491220">
      <w:pPr>
        <w:ind w:firstLine="708"/>
        <w:jc w:val="both"/>
        <w:rPr>
          <w:rFonts w:ascii="Arial" w:hAnsi="Arial" w:cs="Arial"/>
        </w:rPr>
      </w:pPr>
      <w:r w:rsidRPr="009077C5">
        <w:rPr>
          <w:rFonts w:ascii="Arial" w:hAnsi="Arial" w:cs="Arial"/>
        </w:rPr>
        <w:t xml:space="preserve">Предоставление   услуги осуществляется в соответствии </w:t>
      </w:r>
      <w:proofErr w:type="gramStart"/>
      <w:r w:rsidRPr="009077C5">
        <w:rPr>
          <w:rFonts w:ascii="Arial" w:hAnsi="Arial" w:cs="Arial"/>
        </w:rPr>
        <w:t>с</w:t>
      </w:r>
      <w:proofErr w:type="gramEnd"/>
      <w:r w:rsidRPr="009077C5">
        <w:rPr>
          <w:rFonts w:ascii="Arial" w:hAnsi="Arial" w:cs="Arial"/>
        </w:rPr>
        <w:t xml:space="preserve">:  </w:t>
      </w:r>
    </w:p>
    <w:p w:rsidR="00491220" w:rsidRPr="009077C5" w:rsidRDefault="00491220" w:rsidP="00491220">
      <w:pPr>
        <w:tabs>
          <w:tab w:val="left" w:pos="0"/>
        </w:tabs>
        <w:jc w:val="both"/>
        <w:rPr>
          <w:rFonts w:ascii="Arial" w:hAnsi="Arial" w:cs="Arial"/>
        </w:rPr>
      </w:pPr>
      <w:r w:rsidRPr="009077C5">
        <w:rPr>
          <w:rFonts w:ascii="Arial" w:hAnsi="Arial" w:cs="Arial"/>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491220" w:rsidRPr="009077C5" w:rsidRDefault="00491220" w:rsidP="00491220">
      <w:pPr>
        <w:tabs>
          <w:tab w:val="left" w:pos="0"/>
        </w:tabs>
        <w:ind w:firstLine="709"/>
        <w:jc w:val="both"/>
        <w:rPr>
          <w:rFonts w:ascii="Arial" w:eastAsia="Tahoma" w:hAnsi="Arial" w:cs="Arial"/>
          <w:lang w:eastAsia="ru-RU"/>
        </w:rPr>
      </w:pPr>
      <w:r w:rsidRPr="009077C5">
        <w:rPr>
          <w:rFonts w:ascii="Arial" w:hAnsi="Arial" w:cs="Arial"/>
        </w:rPr>
        <w:t xml:space="preserve">- </w:t>
      </w:r>
      <w:r w:rsidRPr="009077C5">
        <w:rPr>
          <w:rFonts w:ascii="Arial" w:eastAsia="Tahoma" w:hAnsi="Arial" w:cs="Arial"/>
          <w:lang w:eastAsia="ru-RU"/>
        </w:rPr>
        <w:t>Гражданским кодексом Российской Федерации от 30 ноября 1994 года              № 51-ФЗ (Собрание законодательства Российской Федерации, 1994, № 32);</w:t>
      </w:r>
    </w:p>
    <w:p w:rsidR="00491220" w:rsidRPr="009077C5" w:rsidRDefault="00491220" w:rsidP="00491220">
      <w:pPr>
        <w:tabs>
          <w:tab w:val="left" w:pos="0"/>
        </w:tabs>
        <w:suppressAutoHyphens w:val="0"/>
        <w:ind w:firstLine="709"/>
        <w:jc w:val="both"/>
        <w:rPr>
          <w:rFonts w:ascii="Arial" w:eastAsia="Tahoma" w:hAnsi="Arial" w:cs="Arial"/>
          <w:lang w:eastAsia="ru-RU"/>
        </w:rPr>
      </w:pPr>
      <w:r w:rsidRPr="009077C5">
        <w:rPr>
          <w:rFonts w:ascii="Arial" w:eastAsia="Tahoma" w:hAnsi="Arial" w:cs="Arial"/>
          <w:lang w:eastAsia="ru-RU"/>
        </w:rPr>
        <w:t>Земельным кодексом Российской Федерации от 25 октября 2001 года           № 136-ФЗ («Российская газета», № 211-212, 30.10.2001);</w:t>
      </w:r>
    </w:p>
    <w:p w:rsidR="00491220" w:rsidRPr="009077C5" w:rsidRDefault="00491220" w:rsidP="00491220">
      <w:pPr>
        <w:tabs>
          <w:tab w:val="left" w:pos="0"/>
        </w:tabs>
        <w:suppressAutoHyphens w:val="0"/>
        <w:ind w:firstLine="709"/>
        <w:jc w:val="both"/>
        <w:rPr>
          <w:rFonts w:ascii="Arial" w:eastAsia="Tahoma" w:hAnsi="Arial" w:cs="Arial"/>
          <w:lang w:eastAsia="ru-RU"/>
        </w:rPr>
      </w:pPr>
      <w:r w:rsidRPr="009077C5">
        <w:rPr>
          <w:rFonts w:ascii="Arial" w:eastAsia="Tahoma" w:hAnsi="Arial" w:cs="Arial"/>
          <w:lang w:eastAsia="ru-RU"/>
        </w:rPr>
        <w:t>- Градостроительным кодексом Российской Федерации от 29 декабря 2004 года № 190-ФЗ («Российская газета», № 290, 30.12.2004);</w:t>
      </w:r>
    </w:p>
    <w:p w:rsidR="00491220" w:rsidRPr="009077C5" w:rsidRDefault="00491220" w:rsidP="00491220">
      <w:pPr>
        <w:widowControl w:val="0"/>
        <w:suppressAutoHyphens w:val="0"/>
        <w:autoSpaceDE w:val="0"/>
        <w:autoSpaceDN w:val="0"/>
        <w:adjustRightInd w:val="0"/>
        <w:ind w:firstLine="708"/>
        <w:jc w:val="both"/>
        <w:rPr>
          <w:rFonts w:ascii="Arial" w:eastAsia="Calibri" w:hAnsi="Arial" w:cs="Arial"/>
          <w:lang w:eastAsia="ru-RU"/>
        </w:rPr>
      </w:pPr>
      <w:r w:rsidRPr="009077C5">
        <w:rPr>
          <w:rFonts w:ascii="Arial" w:eastAsia="Calibri" w:hAnsi="Arial" w:cs="Arial"/>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491220" w:rsidRPr="009077C5" w:rsidRDefault="00491220" w:rsidP="00491220">
      <w:pPr>
        <w:tabs>
          <w:tab w:val="left" w:pos="0"/>
        </w:tabs>
        <w:suppressAutoHyphens w:val="0"/>
        <w:ind w:firstLine="709"/>
        <w:jc w:val="both"/>
        <w:rPr>
          <w:rFonts w:ascii="Arial" w:eastAsia="Tahoma" w:hAnsi="Arial" w:cs="Arial"/>
          <w:lang w:eastAsia="ru-RU"/>
        </w:rPr>
      </w:pPr>
      <w:r w:rsidRPr="009077C5">
        <w:rPr>
          <w:rFonts w:ascii="Arial" w:eastAsia="Tahoma" w:hAnsi="Arial" w:cs="Arial"/>
          <w:lang w:eastAsia="ru-RU"/>
        </w:rPr>
        <w:t>- Федеральным законом от 18 июня 2001 года № 78-ФЗ                                                            «О землеустройстве» («Российская газета», № 118-119, 23.06.2001);</w:t>
      </w:r>
    </w:p>
    <w:p w:rsidR="00491220" w:rsidRPr="009077C5" w:rsidRDefault="00491220" w:rsidP="00491220">
      <w:pPr>
        <w:tabs>
          <w:tab w:val="left" w:pos="0"/>
        </w:tabs>
        <w:suppressAutoHyphens w:val="0"/>
        <w:ind w:firstLine="709"/>
        <w:jc w:val="both"/>
        <w:rPr>
          <w:rFonts w:ascii="Arial" w:eastAsia="Tahoma" w:hAnsi="Arial" w:cs="Arial"/>
          <w:lang w:eastAsia="ru-RU"/>
        </w:rPr>
      </w:pPr>
      <w:r w:rsidRPr="009077C5">
        <w:rPr>
          <w:rFonts w:ascii="Arial" w:eastAsia="Tahoma" w:hAnsi="Arial" w:cs="Arial"/>
          <w:lang w:eastAsia="ru-RU"/>
        </w:rPr>
        <w:t>- Федеральным законом от 25 октября 2001 года № 137-ФЗ                                      «О введении в действие Земельного кодекса Российской Федерации» («Российская газета», № 211-212, 30.10.2001.);</w:t>
      </w:r>
    </w:p>
    <w:p w:rsidR="00491220" w:rsidRPr="009077C5" w:rsidRDefault="00491220" w:rsidP="00491220">
      <w:pPr>
        <w:tabs>
          <w:tab w:val="left" w:pos="0"/>
        </w:tabs>
        <w:suppressAutoHyphens w:val="0"/>
        <w:ind w:firstLine="709"/>
        <w:jc w:val="both"/>
        <w:rPr>
          <w:rFonts w:ascii="Arial" w:eastAsia="Tahoma" w:hAnsi="Arial" w:cs="Arial"/>
          <w:lang w:eastAsia="ru-RU"/>
        </w:rPr>
      </w:pPr>
      <w:r w:rsidRPr="009077C5">
        <w:rPr>
          <w:rFonts w:ascii="Arial" w:eastAsia="Tahoma" w:hAnsi="Arial" w:cs="Arial"/>
          <w:lang w:eastAsia="ru-RU"/>
        </w:rPr>
        <w:t>- Федеральный закон от 24 июля 2002 года №101-ФЗ «Об обороте земель сельскохозяйственного назначения» («Российская газета» №137, 27.07.2002);</w:t>
      </w:r>
    </w:p>
    <w:p w:rsidR="00491220" w:rsidRPr="009077C5" w:rsidRDefault="00491220" w:rsidP="00491220">
      <w:pPr>
        <w:autoSpaceDN w:val="0"/>
        <w:ind w:firstLine="709"/>
        <w:jc w:val="both"/>
        <w:textAlignment w:val="baseline"/>
        <w:rPr>
          <w:rFonts w:ascii="Arial" w:eastAsia="Tahoma" w:hAnsi="Arial" w:cs="Arial"/>
          <w:kern w:val="3"/>
          <w:lang w:eastAsia="ru-RU"/>
        </w:rPr>
      </w:pPr>
      <w:r w:rsidRPr="009077C5">
        <w:rPr>
          <w:rFonts w:ascii="Arial" w:eastAsia="Tahoma" w:hAnsi="Arial" w:cs="Arial"/>
          <w:kern w:val="3"/>
          <w:lang w:eastAsia="ru-RU"/>
        </w:rPr>
        <w:t xml:space="preserve">- Федеральным законом от 29 декабря 2004 года № 191-ФЗ                              "О введении в действие Градостроительного кодекса Российской Федерации («Российская газета», № 290, 30.12.2004); </w:t>
      </w:r>
    </w:p>
    <w:p w:rsidR="00491220" w:rsidRPr="009077C5" w:rsidRDefault="00491220" w:rsidP="00491220">
      <w:pPr>
        <w:suppressAutoHyphens w:val="0"/>
        <w:autoSpaceDE w:val="0"/>
        <w:autoSpaceDN w:val="0"/>
        <w:adjustRightInd w:val="0"/>
        <w:ind w:firstLine="540"/>
        <w:jc w:val="both"/>
        <w:rPr>
          <w:rFonts w:ascii="Arial" w:eastAsia="Calibri" w:hAnsi="Arial" w:cs="Arial"/>
          <w:lang w:eastAsia="ru-RU"/>
        </w:rPr>
      </w:pPr>
      <w:r w:rsidRPr="009077C5">
        <w:rPr>
          <w:rFonts w:ascii="Arial" w:eastAsia="Calibri" w:hAnsi="Arial" w:cs="Arial"/>
          <w:lang w:eastAsia="ru-RU"/>
        </w:rPr>
        <w:t xml:space="preserve">- Федеральным </w:t>
      </w:r>
      <w:hyperlink r:id="rId25" w:history="1">
        <w:r w:rsidRPr="009077C5">
          <w:rPr>
            <w:rFonts w:ascii="Arial" w:eastAsia="Calibri" w:hAnsi="Arial" w:cs="Arial"/>
            <w:lang w:eastAsia="ru-RU"/>
          </w:rPr>
          <w:t>законом</w:t>
        </w:r>
      </w:hyperlink>
      <w:r w:rsidRPr="009077C5">
        <w:rPr>
          <w:rFonts w:ascii="Arial" w:eastAsia="Calibri" w:hAnsi="Arial" w:cs="Arial"/>
          <w:lang w:eastAsia="ru-RU"/>
        </w:rPr>
        <w:t xml:space="preserve"> от 27 июля 2006 года № 152-ФЗ «О персональных данных» («Собрание законодательства Российской Федерации», 31 июля 2006 года, № 31 (1 ч.), ст. 3451);</w:t>
      </w:r>
    </w:p>
    <w:p w:rsidR="00491220" w:rsidRPr="009077C5" w:rsidRDefault="00491220" w:rsidP="00491220">
      <w:pPr>
        <w:tabs>
          <w:tab w:val="left" w:pos="0"/>
        </w:tabs>
        <w:suppressAutoHyphens w:val="0"/>
        <w:ind w:firstLine="709"/>
        <w:jc w:val="both"/>
        <w:rPr>
          <w:rFonts w:ascii="Arial" w:eastAsia="Tahoma" w:hAnsi="Arial" w:cs="Arial"/>
          <w:lang w:eastAsia="ru-RU"/>
        </w:rPr>
      </w:pPr>
      <w:r w:rsidRPr="009077C5">
        <w:rPr>
          <w:rFonts w:ascii="Arial" w:eastAsia="Tahoma" w:hAnsi="Arial" w:cs="Arial"/>
          <w:lang w:eastAsia="ru-RU"/>
        </w:rPr>
        <w:t>- Федеральным законом от 24 июля 2007 года № 221-ФЗ                                       «О кадастровой деятельности» («Российская  газета», № 165, 01.08.2007);</w:t>
      </w:r>
    </w:p>
    <w:p w:rsidR="00491220" w:rsidRPr="009077C5" w:rsidRDefault="00491220" w:rsidP="00491220">
      <w:pPr>
        <w:suppressAutoHyphens w:val="0"/>
        <w:ind w:firstLine="708"/>
        <w:jc w:val="both"/>
        <w:rPr>
          <w:rFonts w:ascii="Arial" w:eastAsia="Tahoma" w:hAnsi="Arial" w:cs="Arial"/>
          <w:lang w:eastAsia="ru-RU"/>
        </w:rPr>
      </w:pPr>
      <w:r w:rsidRPr="009077C5">
        <w:rPr>
          <w:rFonts w:ascii="Arial" w:eastAsia="Tahoma" w:hAnsi="Arial" w:cs="Arial"/>
          <w:lang w:eastAsia="ru-RU"/>
        </w:rPr>
        <w:t>- Федеральным законом от 27 июля 2010 года № 210-ФЗ «Об организации предоставления государственных и муниципальных услуг» («Российская газета», № 168, 03.07.2010);</w:t>
      </w:r>
    </w:p>
    <w:p w:rsidR="00491220" w:rsidRPr="009077C5" w:rsidRDefault="00491220" w:rsidP="00491220">
      <w:pPr>
        <w:suppressAutoHyphens w:val="0"/>
        <w:ind w:firstLine="708"/>
        <w:jc w:val="both"/>
        <w:rPr>
          <w:rFonts w:ascii="Arial" w:eastAsia="Tahoma" w:hAnsi="Arial" w:cs="Arial"/>
          <w:lang w:eastAsia="ru-RU"/>
        </w:rPr>
      </w:pPr>
      <w:r w:rsidRPr="009077C5">
        <w:rPr>
          <w:rFonts w:ascii="Arial" w:eastAsia="Tahoma" w:hAnsi="Arial" w:cs="Arial"/>
          <w:lang w:eastAsia="ru-RU"/>
        </w:rPr>
        <w:t>- 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491220" w:rsidRPr="009077C5" w:rsidRDefault="00491220" w:rsidP="00491220">
      <w:pPr>
        <w:widowControl w:val="0"/>
        <w:autoSpaceDN w:val="0"/>
        <w:ind w:firstLine="708"/>
        <w:jc w:val="both"/>
        <w:textAlignment w:val="baseline"/>
        <w:rPr>
          <w:rFonts w:ascii="Arial" w:eastAsia="Tahoma" w:hAnsi="Arial" w:cs="Arial"/>
          <w:kern w:val="3"/>
          <w:lang w:eastAsia="ru-RU"/>
        </w:rPr>
      </w:pPr>
      <w:r w:rsidRPr="009077C5">
        <w:rPr>
          <w:rFonts w:ascii="Arial" w:eastAsia="Tahoma" w:hAnsi="Arial" w:cs="Arial"/>
          <w:kern w:val="3"/>
          <w:lang w:eastAsia="ru-RU"/>
        </w:rPr>
        <w:t xml:space="preserve">- </w:t>
      </w:r>
      <w:hyperlink r:id="rId26"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9077C5">
          <w:rPr>
            <w:rFonts w:ascii="Arial" w:eastAsia="Tahoma" w:hAnsi="Arial" w:cs="Arial"/>
            <w:kern w:val="3"/>
            <w:lang w:eastAsia="ru-RU"/>
          </w:rPr>
          <w:t>Постановление</w:t>
        </w:r>
      </w:hyperlink>
      <w:proofErr w:type="gramStart"/>
      <w:r w:rsidRPr="009077C5">
        <w:rPr>
          <w:rFonts w:ascii="Arial" w:eastAsia="Tahoma" w:hAnsi="Arial" w:cs="Arial"/>
          <w:kern w:val="3"/>
          <w:lang w:eastAsia="ru-RU"/>
        </w:rPr>
        <w:t>м</w:t>
      </w:r>
      <w:proofErr w:type="gramEnd"/>
      <w:r w:rsidRPr="009077C5">
        <w:rPr>
          <w:rFonts w:ascii="Arial" w:eastAsia="Tahoma" w:hAnsi="Arial" w:cs="Arial"/>
          <w:kern w:val="3"/>
          <w:lang w:eastAsia="ru-RU"/>
        </w:rPr>
        <w:t xml:space="preserve"> Правительства Российской Федерации от 8 сентября 2010 г. № 697 «О единой системе межведомственного электронного взаимодействия» (Собрание законодательства Российской Федерации, 2010, №38).</w:t>
      </w:r>
    </w:p>
    <w:p w:rsidR="00491220" w:rsidRPr="009077C5" w:rsidRDefault="00491220" w:rsidP="00491220">
      <w:pPr>
        <w:widowControl w:val="0"/>
        <w:autoSpaceDN w:val="0"/>
        <w:jc w:val="both"/>
        <w:textAlignment w:val="baseline"/>
        <w:rPr>
          <w:rFonts w:ascii="Arial" w:eastAsia="Tahoma" w:hAnsi="Arial" w:cs="Arial"/>
          <w:kern w:val="3"/>
          <w:lang w:eastAsia="ru-RU"/>
        </w:rPr>
      </w:pPr>
      <w:r w:rsidRPr="009077C5">
        <w:rPr>
          <w:rFonts w:ascii="Arial" w:eastAsia="Tahoma" w:hAnsi="Arial" w:cs="Arial"/>
          <w:kern w:val="3"/>
          <w:lang w:eastAsia="ru-RU"/>
        </w:rPr>
        <w:tab/>
        <w:t xml:space="preserve">- Приказом Министерства экономического развития Российской Федерации от 12.01.2015 г. №1 «Об утверждении перечня документов, подтверждающих право заявителя на приобретение земельного участка без проведения торгов» (зарегистрирован в Министерстве юстиции Российской Федерации от 27 февраля 2015 г. №36258) (Официальный интернет-портал правовой информации </w:t>
      </w:r>
      <w:hyperlink r:id="rId27" w:history="1">
        <w:r w:rsidRPr="009077C5">
          <w:rPr>
            <w:rFonts w:ascii="Arial" w:eastAsia="Tahoma" w:hAnsi="Arial" w:cs="Arial"/>
            <w:kern w:val="3"/>
            <w:lang w:val="en-US" w:eastAsia="ru-RU"/>
          </w:rPr>
          <w:t>http</w:t>
        </w:r>
        <w:r w:rsidRPr="009077C5">
          <w:rPr>
            <w:rFonts w:ascii="Arial" w:eastAsia="Tahoma" w:hAnsi="Arial" w:cs="Arial"/>
            <w:kern w:val="3"/>
            <w:lang w:eastAsia="ru-RU"/>
          </w:rPr>
          <w:t>://</w:t>
        </w:r>
        <w:r w:rsidRPr="009077C5">
          <w:rPr>
            <w:rFonts w:ascii="Arial" w:eastAsia="Tahoma" w:hAnsi="Arial" w:cs="Arial"/>
            <w:kern w:val="3"/>
            <w:lang w:val="en-US" w:eastAsia="ru-RU"/>
          </w:rPr>
          <w:t>www</w:t>
        </w:r>
        <w:r w:rsidRPr="009077C5">
          <w:rPr>
            <w:rFonts w:ascii="Arial" w:eastAsia="Tahoma" w:hAnsi="Arial" w:cs="Arial"/>
            <w:kern w:val="3"/>
            <w:lang w:eastAsia="ru-RU"/>
          </w:rPr>
          <w:t>.</w:t>
        </w:r>
        <w:proofErr w:type="spellStart"/>
        <w:r w:rsidRPr="009077C5">
          <w:rPr>
            <w:rFonts w:ascii="Arial" w:eastAsia="Tahoma" w:hAnsi="Arial" w:cs="Arial"/>
            <w:kern w:val="3"/>
            <w:lang w:val="en-US" w:eastAsia="ru-RU"/>
          </w:rPr>
          <w:t>pravo</w:t>
        </w:r>
        <w:proofErr w:type="spellEnd"/>
        <w:r w:rsidRPr="009077C5">
          <w:rPr>
            <w:rFonts w:ascii="Arial" w:eastAsia="Tahoma" w:hAnsi="Arial" w:cs="Arial"/>
            <w:kern w:val="3"/>
            <w:lang w:eastAsia="ru-RU"/>
          </w:rPr>
          <w:t>.</w:t>
        </w:r>
        <w:proofErr w:type="spellStart"/>
        <w:r w:rsidRPr="009077C5">
          <w:rPr>
            <w:rFonts w:ascii="Arial" w:eastAsia="Tahoma" w:hAnsi="Arial" w:cs="Arial"/>
            <w:kern w:val="3"/>
            <w:lang w:val="en-US" w:eastAsia="ru-RU"/>
          </w:rPr>
          <w:t>gov</w:t>
        </w:r>
        <w:proofErr w:type="spellEnd"/>
        <w:r w:rsidRPr="009077C5">
          <w:rPr>
            <w:rFonts w:ascii="Arial" w:eastAsia="Tahoma" w:hAnsi="Arial" w:cs="Arial"/>
            <w:kern w:val="3"/>
            <w:lang w:eastAsia="ru-RU"/>
          </w:rPr>
          <w:t>.</w:t>
        </w:r>
        <w:proofErr w:type="spellStart"/>
        <w:r w:rsidRPr="009077C5">
          <w:rPr>
            <w:rFonts w:ascii="Arial" w:eastAsia="Tahoma" w:hAnsi="Arial" w:cs="Arial"/>
            <w:kern w:val="3"/>
            <w:lang w:val="en-US" w:eastAsia="ru-RU"/>
          </w:rPr>
          <w:t>ru</w:t>
        </w:r>
        <w:proofErr w:type="spellEnd"/>
      </w:hyperlink>
      <w:r w:rsidRPr="009077C5">
        <w:rPr>
          <w:rFonts w:ascii="Arial" w:eastAsia="Tahoma" w:hAnsi="Arial" w:cs="Arial"/>
          <w:kern w:val="3"/>
          <w:lang w:eastAsia="ru-RU"/>
        </w:rPr>
        <w:t>, 28/02/2015);</w:t>
      </w:r>
    </w:p>
    <w:p w:rsidR="00491220" w:rsidRPr="009077C5" w:rsidRDefault="00491220" w:rsidP="00491220">
      <w:pPr>
        <w:widowControl w:val="0"/>
        <w:suppressAutoHyphens w:val="0"/>
        <w:autoSpaceDE w:val="0"/>
        <w:autoSpaceDN w:val="0"/>
        <w:ind w:firstLine="709"/>
        <w:jc w:val="both"/>
        <w:rPr>
          <w:rFonts w:ascii="Arial" w:hAnsi="Arial" w:cs="Arial"/>
          <w:bCs/>
          <w:lang w:eastAsia="ru-RU"/>
        </w:rPr>
      </w:pPr>
      <w:r w:rsidRPr="009077C5">
        <w:rPr>
          <w:rFonts w:ascii="Arial" w:hAnsi="Arial" w:cs="Arial"/>
          <w:bCs/>
          <w:lang w:eastAsia="ru-RU"/>
        </w:rPr>
        <w:lastRenderedPageBreak/>
        <w:t xml:space="preserve">- приказом Минэкономразвития России от  14 января 2015 г. № 7 «Об утверждении </w:t>
      </w:r>
      <w:hyperlink r:id="rId28" w:history="1">
        <w:proofErr w:type="gramStart"/>
        <w:r w:rsidRPr="009077C5">
          <w:rPr>
            <w:rFonts w:ascii="Arial" w:hAnsi="Arial" w:cs="Arial"/>
            <w:bCs/>
            <w:lang w:eastAsia="ru-RU"/>
          </w:rPr>
          <w:t>порядк</w:t>
        </w:r>
      </w:hyperlink>
      <w:r w:rsidRPr="009077C5">
        <w:rPr>
          <w:rFonts w:ascii="Arial" w:hAnsi="Arial" w:cs="Arial"/>
          <w:bCs/>
          <w:lang w:eastAsia="ru-RU"/>
        </w:rPr>
        <w:t>а</w:t>
      </w:r>
      <w:proofErr w:type="gramEnd"/>
      <w:r w:rsidRPr="009077C5">
        <w:rPr>
          <w:rFonts w:ascii="Arial" w:hAnsi="Arial" w:cs="Arial"/>
          <w:bCs/>
          <w:lang w:eastAsia="ru-RU"/>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w:t>
      </w:r>
      <w:proofErr w:type="gramStart"/>
      <w:r w:rsidRPr="009077C5">
        <w:rPr>
          <w:rFonts w:ascii="Arial" w:hAnsi="Arial" w:cs="Arial"/>
          <w:bCs/>
          <w:lang w:eastAsia="ru-RU"/>
        </w:rPr>
        <w:t>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w:t>
      </w:r>
      <w:proofErr w:type="gramEnd"/>
      <w:r w:rsidRPr="009077C5">
        <w:rPr>
          <w:rFonts w:ascii="Arial" w:hAnsi="Arial" w:cs="Arial"/>
          <w:bCs/>
          <w:lang w:eastAsia="ru-RU"/>
        </w:rPr>
        <w:t xml:space="preserve"> информации http://www.pravo.gov.ru, 27.02.2015);</w:t>
      </w:r>
    </w:p>
    <w:p w:rsidR="00491220" w:rsidRPr="009077C5" w:rsidRDefault="00491220" w:rsidP="00491220">
      <w:pPr>
        <w:ind w:firstLine="708"/>
        <w:jc w:val="both"/>
        <w:rPr>
          <w:rFonts w:ascii="Arial" w:eastAsia="Calibri" w:hAnsi="Arial" w:cs="Arial"/>
        </w:rPr>
      </w:pPr>
      <w:r w:rsidRPr="009077C5">
        <w:rPr>
          <w:rFonts w:ascii="Arial" w:hAnsi="Arial" w:cs="Arial"/>
          <w:b/>
          <w:bCs/>
        </w:rPr>
        <w:t xml:space="preserve">- </w:t>
      </w:r>
      <w:r w:rsidRPr="009077C5">
        <w:rPr>
          <w:rFonts w:ascii="Arial" w:hAnsi="Arial" w:cs="Arial"/>
          <w:bCs/>
        </w:rPr>
        <w:t>З</w:t>
      </w:r>
      <w:r w:rsidRPr="009077C5">
        <w:rPr>
          <w:rStyle w:val="a7"/>
          <w:rFonts w:ascii="Arial" w:eastAsia="Calibri" w:hAnsi="Arial" w:cs="Arial"/>
          <w:b w:val="0"/>
          <w:bCs w:val="0"/>
        </w:rPr>
        <w:t>аконом Курской области от 04.01.2003 № 1-ЗКО «Об административных правонарушениях в Курской области» (в ред. Закона Курской области от 25.11.2013 №110-ЗКО, «</w:t>
      </w:r>
      <w:proofErr w:type="gramStart"/>
      <w:r w:rsidRPr="009077C5">
        <w:rPr>
          <w:rStyle w:val="a7"/>
          <w:rFonts w:ascii="Arial" w:eastAsia="Calibri" w:hAnsi="Arial" w:cs="Arial"/>
          <w:b w:val="0"/>
          <w:bCs w:val="0"/>
        </w:rPr>
        <w:t>Курская</w:t>
      </w:r>
      <w:proofErr w:type="gramEnd"/>
      <w:r w:rsidRPr="009077C5">
        <w:rPr>
          <w:rStyle w:val="a7"/>
          <w:rFonts w:ascii="Arial" w:eastAsia="Calibri" w:hAnsi="Arial" w:cs="Arial"/>
          <w:b w:val="0"/>
          <w:bCs w:val="0"/>
        </w:rPr>
        <w:t xml:space="preserve"> правда», №143, 30.11.2013);</w:t>
      </w:r>
    </w:p>
    <w:p w:rsidR="00491220" w:rsidRPr="009077C5" w:rsidRDefault="00491220" w:rsidP="00491220">
      <w:pPr>
        <w:widowControl w:val="0"/>
        <w:autoSpaceDN w:val="0"/>
        <w:ind w:firstLine="720"/>
        <w:jc w:val="both"/>
        <w:textAlignment w:val="baseline"/>
        <w:rPr>
          <w:rFonts w:ascii="Arial" w:eastAsia="Tahoma" w:hAnsi="Arial" w:cs="Arial"/>
          <w:kern w:val="3"/>
          <w:lang w:eastAsia="ru-RU"/>
        </w:rPr>
      </w:pPr>
      <w:r w:rsidRPr="009077C5">
        <w:rPr>
          <w:rFonts w:ascii="Arial" w:eastAsia="Tahoma" w:hAnsi="Arial" w:cs="Arial"/>
          <w:kern w:val="3"/>
          <w:lang w:eastAsia="ru-RU"/>
        </w:rPr>
        <w:t>- Постановлением Администрации Курской области от 27.02.2015 № 97-па «Об утверждении Порядка определения цены земельных участков при заключении договоров купли-продажи земельных участков, находящихся в государственной собственности Курской области, и земельных участков, государственная собственность на которые не разграничена, на территории Курской области, приобретаемых без проведения торгов» (Официальный сайт Администрации Курской области http://adm.rkursk.ru, 02.03.2015,"</w:t>
      </w:r>
      <w:proofErr w:type="gramStart"/>
      <w:r w:rsidRPr="009077C5">
        <w:rPr>
          <w:rFonts w:ascii="Arial" w:eastAsia="Tahoma" w:hAnsi="Arial" w:cs="Arial"/>
          <w:kern w:val="3"/>
          <w:lang w:eastAsia="ru-RU"/>
        </w:rPr>
        <w:t>Курская</w:t>
      </w:r>
      <w:proofErr w:type="gramEnd"/>
      <w:r w:rsidRPr="009077C5">
        <w:rPr>
          <w:rFonts w:ascii="Arial" w:eastAsia="Tahoma" w:hAnsi="Arial" w:cs="Arial"/>
          <w:kern w:val="3"/>
          <w:lang w:eastAsia="ru-RU"/>
        </w:rPr>
        <w:t xml:space="preserve"> правда», № 22, 05.03.2015);</w:t>
      </w:r>
    </w:p>
    <w:p w:rsidR="00491220" w:rsidRPr="009077C5" w:rsidRDefault="00491220" w:rsidP="00491220">
      <w:pPr>
        <w:widowControl w:val="0"/>
        <w:tabs>
          <w:tab w:val="left" w:pos="2268"/>
        </w:tabs>
        <w:suppressAutoHyphens w:val="0"/>
        <w:autoSpaceDE w:val="0"/>
        <w:autoSpaceDN w:val="0"/>
        <w:adjustRightInd w:val="0"/>
        <w:ind w:firstLine="567"/>
        <w:jc w:val="both"/>
        <w:rPr>
          <w:rFonts w:ascii="Arial" w:hAnsi="Arial" w:cs="Arial"/>
          <w:lang w:eastAsia="ru-RU"/>
        </w:rPr>
      </w:pPr>
      <w:r w:rsidRPr="009077C5">
        <w:rPr>
          <w:rFonts w:ascii="Arial" w:hAnsi="Arial" w:cs="Arial"/>
          <w:lang w:eastAsia="ru-RU"/>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491220" w:rsidRPr="009077C5" w:rsidRDefault="00491220" w:rsidP="00491220">
      <w:pPr>
        <w:suppressAutoHyphens w:val="0"/>
        <w:spacing w:line="228" w:lineRule="auto"/>
        <w:ind w:firstLine="540"/>
        <w:jc w:val="both"/>
        <w:rPr>
          <w:rFonts w:ascii="Arial" w:eastAsia="Calibri" w:hAnsi="Arial" w:cs="Arial"/>
          <w:lang w:eastAsia="en-US"/>
        </w:rPr>
      </w:pPr>
      <w:r w:rsidRPr="009077C5">
        <w:rPr>
          <w:rFonts w:ascii="Arial" w:eastAsia="Calibri" w:hAnsi="Arial" w:cs="Arial"/>
          <w:lang w:eastAsia="en-US"/>
        </w:rPr>
        <w:t xml:space="preserve">  - </w:t>
      </w:r>
      <w:r w:rsidRPr="009077C5">
        <w:rPr>
          <w:rFonts w:ascii="Arial" w:hAnsi="Arial" w:cs="Arial"/>
        </w:rPr>
        <w:t xml:space="preserve">Постановление Администрации </w:t>
      </w:r>
      <w:proofErr w:type="spellStart"/>
      <w:r>
        <w:rPr>
          <w:rFonts w:ascii="Arial" w:hAnsi="Arial" w:cs="Arial"/>
        </w:rPr>
        <w:t>Катыринского</w:t>
      </w:r>
      <w:proofErr w:type="spellEnd"/>
      <w:r w:rsidRPr="009077C5">
        <w:rPr>
          <w:rFonts w:ascii="Arial" w:hAnsi="Arial" w:cs="Arial"/>
        </w:rPr>
        <w:t xml:space="preserve"> сельсовета Октябрьского района Курской области от </w:t>
      </w:r>
      <w:r>
        <w:rPr>
          <w:rFonts w:ascii="Arial" w:hAnsi="Arial" w:cs="Arial"/>
        </w:rPr>
        <w:t>18</w:t>
      </w:r>
      <w:r w:rsidRPr="009077C5">
        <w:rPr>
          <w:rFonts w:ascii="Arial" w:hAnsi="Arial" w:cs="Arial"/>
        </w:rPr>
        <w:t>.</w:t>
      </w:r>
      <w:r>
        <w:rPr>
          <w:rFonts w:ascii="Arial" w:hAnsi="Arial" w:cs="Arial"/>
        </w:rPr>
        <w:t>02</w:t>
      </w:r>
      <w:r w:rsidRPr="009077C5">
        <w:rPr>
          <w:rFonts w:ascii="Arial" w:hAnsi="Arial" w:cs="Arial"/>
        </w:rPr>
        <w:t>.20</w:t>
      </w:r>
      <w:r>
        <w:rPr>
          <w:rFonts w:ascii="Arial" w:hAnsi="Arial" w:cs="Arial"/>
        </w:rPr>
        <w:t>22</w:t>
      </w:r>
      <w:r w:rsidRPr="009077C5">
        <w:rPr>
          <w:rFonts w:ascii="Arial" w:hAnsi="Arial" w:cs="Arial"/>
        </w:rPr>
        <w:t xml:space="preserve">г. № </w:t>
      </w:r>
      <w:r>
        <w:rPr>
          <w:rFonts w:ascii="Arial" w:hAnsi="Arial" w:cs="Arial"/>
        </w:rPr>
        <w:t>8</w:t>
      </w:r>
      <w:r w:rsidRPr="009077C5">
        <w:rPr>
          <w:rFonts w:ascii="Arial" w:hAnsi="Arial" w:cs="Arial"/>
        </w:rPr>
        <w:t xml:space="preserve"> </w:t>
      </w:r>
      <w:r w:rsidRPr="009077C5">
        <w:rPr>
          <w:rFonts w:ascii="Arial" w:eastAsia="Calibri" w:hAnsi="Arial" w:cs="Arial"/>
          <w:lang w:eastAsia="en-US"/>
        </w:rPr>
        <w:t xml:space="preserve"> «</w:t>
      </w:r>
      <w:r>
        <w:rPr>
          <w:rFonts w:ascii="Arial" w:eastAsia="Calibri" w:hAnsi="Arial" w:cs="Arial"/>
          <w:lang w:eastAsia="en-US"/>
        </w:rPr>
        <w:t>О разработке и утверждении</w:t>
      </w:r>
      <w:r w:rsidRPr="009077C5">
        <w:rPr>
          <w:rFonts w:ascii="Arial" w:eastAsia="Calibri" w:hAnsi="Arial" w:cs="Arial"/>
          <w:lang w:eastAsia="en-US"/>
        </w:rPr>
        <w:t xml:space="preserve"> административных регламентов предоставления муниципальных услуг»;</w:t>
      </w:r>
    </w:p>
    <w:p w:rsidR="00491220" w:rsidRPr="009077C5" w:rsidRDefault="00491220" w:rsidP="00491220">
      <w:pPr>
        <w:suppressAutoHyphens w:val="0"/>
        <w:ind w:firstLine="567"/>
        <w:jc w:val="both"/>
        <w:rPr>
          <w:rFonts w:ascii="Arial" w:eastAsia="Calibri" w:hAnsi="Arial" w:cs="Arial"/>
          <w:lang w:eastAsia="en-US"/>
        </w:rPr>
      </w:pPr>
      <w:r w:rsidRPr="009077C5">
        <w:rPr>
          <w:rFonts w:ascii="Arial" w:eastAsia="Calibri" w:hAnsi="Arial" w:cs="Arial"/>
          <w:lang w:eastAsia="en-US"/>
        </w:rPr>
        <w:t xml:space="preserve">- Постановлением Администрации </w:t>
      </w:r>
      <w:r w:rsidRPr="009077C5">
        <w:rPr>
          <w:rFonts w:ascii="Arial" w:hAnsi="Arial" w:cs="Arial"/>
        </w:rPr>
        <w:t xml:space="preserve"> </w:t>
      </w:r>
      <w:proofErr w:type="spellStart"/>
      <w:r>
        <w:rPr>
          <w:rFonts w:ascii="Arial" w:hAnsi="Arial" w:cs="Arial"/>
        </w:rPr>
        <w:t>Катыринского</w:t>
      </w:r>
      <w:proofErr w:type="spellEnd"/>
      <w:r w:rsidRPr="009077C5">
        <w:rPr>
          <w:rFonts w:ascii="Arial" w:hAnsi="Arial" w:cs="Arial"/>
        </w:rPr>
        <w:t xml:space="preserve"> сельсовета Октябрьского района   </w:t>
      </w:r>
      <w:r w:rsidRPr="009077C5">
        <w:rPr>
          <w:rFonts w:ascii="Arial" w:eastAsia="Calibri" w:hAnsi="Arial" w:cs="Arial"/>
          <w:lang w:eastAsia="en-US"/>
        </w:rPr>
        <w:t xml:space="preserve">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Pr>
          <w:rFonts w:ascii="Arial" w:hAnsi="Arial" w:cs="Arial"/>
        </w:rPr>
        <w:t>Катыринского</w:t>
      </w:r>
      <w:proofErr w:type="spellEnd"/>
      <w:r w:rsidRPr="009077C5">
        <w:rPr>
          <w:rFonts w:ascii="Arial" w:hAnsi="Arial" w:cs="Arial"/>
        </w:rPr>
        <w:t xml:space="preserve"> сельсовета Октябрьского района   </w:t>
      </w:r>
      <w:r w:rsidRPr="009077C5">
        <w:rPr>
          <w:rFonts w:ascii="Arial" w:eastAsia="Calibri" w:hAnsi="Arial" w:cs="Arial"/>
          <w:lang w:eastAsia="en-US"/>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Pr>
          <w:rFonts w:ascii="Arial" w:hAnsi="Arial" w:cs="Arial"/>
        </w:rPr>
        <w:t>Катыринского</w:t>
      </w:r>
      <w:proofErr w:type="spellEnd"/>
      <w:r w:rsidRPr="009077C5">
        <w:rPr>
          <w:rFonts w:ascii="Arial" w:hAnsi="Arial" w:cs="Arial"/>
        </w:rPr>
        <w:t xml:space="preserve"> сельсовета Октябрьского района   </w:t>
      </w:r>
      <w:r w:rsidRPr="009077C5">
        <w:rPr>
          <w:rFonts w:ascii="Arial" w:eastAsia="Calibri" w:hAnsi="Arial" w:cs="Arial"/>
          <w:lang w:eastAsia="en-US"/>
        </w:rPr>
        <w:t>Курской области»;</w:t>
      </w:r>
    </w:p>
    <w:p w:rsidR="00491220" w:rsidRPr="009077C5" w:rsidRDefault="00491220" w:rsidP="00491220">
      <w:pPr>
        <w:widowControl w:val="0"/>
        <w:tabs>
          <w:tab w:val="left" w:pos="426"/>
          <w:tab w:val="left" w:pos="993"/>
        </w:tabs>
        <w:ind w:firstLine="567"/>
        <w:jc w:val="both"/>
        <w:rPr>
          <w:rFonts w:ascii="Arial" w:hAnsi="Arial" w:cs="Arial"/>
          <w:kern w:val="1"/>
        </w:rPr>
      </w:pPr>
      <w:r w:rsidRPr="009077C5">
        <w:rPr>
          <w:rFonts w:ascii="Arial" w:hAnsi="Arial" w:cs="Arial"/>
          <w:kern w:val="1"/>
        </w:rPr>
        <w:t xml:space="preserve">- </w:t>
      </w:r>
      <w:r w:rsidRPr="009077C5">
        <w:rPr>
          <w:rFonts w:ascii="Arial" w:hAnsi="Arial" w:cs="Arial"/>
        </w:rPr>
        <w:t xml:space="preserve">Решение Собрания депутатов  </w:t>
      </w:r>
      <w:proofErr w:type="spellStart"/>
      <w:r>
        <w:rPr>
          <w:rFonts w:ascii="Arial" w:hAnsi="Arial" w:cs="Arial"/>
        </w:rPr>
        <w:t>Катыринского</w:t>
      </w:r>
      <w:proofErr w:type="spellEnd"/>
      <w:r w:rsidRPr="009077C5">
        <w:rPr>
          <w:rFonts w:ascii="Arial" w:hAnsi="Arial" w:cs="Arial"/>
        </w:rPr>
        <w:t xml:space="preserve"> сельсовета Октябрьского района Курской области </w:t>
      </w:r>
      <w:r w:rsidRPr="009077C5">
        <w:rPr>
          <w:rFonts w:ascii="Arial" w:hAnsi="Arial" w:cs="Arial"/>
          <w:kern w:val="1"/>
        </w:rPr>
        <w:t>«Об утверждении перечня услуг, которые являются необходимыми и обязательными для предоставления            Администрацией</w:t>
      </w:r>
      <w:r w:rsidRPr="009077C5">
        <w:rPr>
          <w:rFonts w:ascii="Arial" w:hAnsi="Arial" w:cs="Arial"/>
        </w:rPr>
        <w:t xml:space="preserve"> </w:t>
      </w:r>
      <w:proofErr w:type="spellStart"/>
      <w:r>
        <w:rPr>
          <w:rFonts w:ascii="Arial" w:hAnsi="Arial" w:cs="Arial"/>
        </w:rPr>
        <w:t>Катыринского</w:t>
      </w:r>
      <w:proofErr w:type="spellEnd"/>
      <w:r w:rsidRPr="009077C5">
        <w:rPr>
          <w:rFonts w:ascii="Arial" w:hAnsi="Arial" w:cs="Arial"/>
        </w:rPr>
        <w:t xml:space="preserve"> сельсовета Октябрьского района</w:t>
      </w:r>
      <w:r w:rsidRPr="009077C5">
        <w:rPr>
          <w:rFonts w:ascii="Arial" w:hAnsi="Arial" w:cs="Arial"/>
          <w:kern w:val="1"/>
        </w:rPr>
        <w:t xml:space="preserve">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04058A" w:rsidRDefault="00491220" w:rsidP="00D90CD9">
      <w:pPr>
        <w:ind w:firstLine="720"/>
        <w:jc w:val="both"/>
      </w:pPr>
      <w:proofErr w:type="gramStart"/>
      <w:r w:rsidRPr="002207EA">
        <w:rPr>
          <w:sz w:val="28"/>
          <w:szCs w:val="28"/>
        </w:rPr>
        <w:t>-  Уставом муниципального образования «</w:t>
      </w:r>
      <w:proofErr w:type="spellStart"/>
      <w:r>
        <w:rPr>
          <w:sz w:val="28"/>
          <w:szCs w:val="28"/>
        </w:rPr>
        <w:t>Катыринский</w:t>
      </w:r>
      <w:proofErr w:type="spellEnd"/>
      <w:r w:rsidRPr="002207EA">
        <w:rPr>
          <w:sz w:val="28"/>
          <w:szCs w:val="28"/>
        </w:rPr>
        <w:t xml:space="preserve"> сельсовет» Октябрьского района Курской области (принят решением  Собрания депутатов </w:t>
      </w:r>
      <w:proofErr w:type="spellStart"/>
      <w:r>
        <w:rPr>
          <w:sz w:val="28"/>
          <w:szCs w:val="28"/>
        </w:rPr>
        <w:t>Катыринского</w:t>
      </w:r>
      <w:proofErr w:type="spellEnd"/>
      <w:r w:rsidRPr="002207EA">
        <w:rPr>
          <w:sz w:val="28"/>
          <w:szCs w:val="28"/>
        </w:rPr>
        <w:t xml:space="preserve"> сельсовета Октябрьского района Кур</w:t>
      </w:r>
      <w:r>
        <w:rPr>
          <w:sz w:val="28"/>
          <w:szCs w:val="28"/>
        </w:rPr>
        <w:t>ской области от 30 мая 2005 № 29</w:t>
      </w:r>
      <w:r w:rsidRPr="002207EA">
        <w:rPr>
          <w:sz w:val="28"/>
          <w:szCs w:val="28"/>
        </w:rPr>
        <w:t>, зарегистрирован в Главном управлении Министерства  юстиции Российской Федерации по Центральному федеральному округу 27 октября 2005 г., государственн</w:t>
      </w:r>
      <w:r>
        <w:rPr>
          <w:sz w:val="28"/>
          <w:szCs w:val="28"/>
        </w:rPr>
        <w:t>ый регистрационный № ru.46517305</w:t>
      </w:r>
      <w:r w:rsidRPr="002207EA">
        <w:rPr>
          <w:sz w:val="28"/>
          <w:szCs w:val="28"/>
        </w:rPr>
        <w:t>2005001.</w:t>
      </w:r>
      <w:proofErr w:type="gramEnd"/>
    </w:p>
    <w:sectPr w:rsidR="0004058A" w:rsidSect="00491220">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20" w:rsidRDefault="00491220" w:rsidP="00491220">
    <w:pPr>
      <w:pStyle w:val="af1"/>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rsidR="00491220" w:rsidRDefault="0049122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20" w:rsidRDefault="00491220" w:rsidP="00491220">
    <w:pPr>
      <w:pStyle w:val="af1"/>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0CD9">
      <w:rPr>
        <w:rStyle w:val="a5"/>
        <w:noProof/>
      </w:rPr>
      <w:t>2</w:t>
    </w:r>
    <w:r>
      <w:rPr>
        <w:rStyle w:val="a5"/>
      </w:rPr>
      <w:fldChar w:fldCharType="end"/>
    </w:r>
  </w:p>
  <w:p w:rsidR="00491220" w:rsidRDefault="0049122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nsid w:val="00000002"/>
    <w:multiLevelType w:val="multilevel"/>
    <w:tmpl w:val="00000002"/>
    <w:name w:val="WW8Num2"/>
    <w:lvl w:ilvl="0">
      <w:start w:val="1"/>
      <w:numFmt w:val="decimal"/>
      <w:lvlText w:val="%1."/>
      <w:lvlJc w:val="left"/>
      <w:pPr>
        <w:tabs>
          <w:tab w:val="num" w:pos="1560"/>
        </w:tabs>
        <w:ind w:left="192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1D8B1F1D"/>
    <w:multiLevelType w:val="hybridMultilevel"/>
    <w:tmpl w:val="B870226A"/>
    <w:lvl w:ilvl="0" w:tplc="E05CAFF4">
      <w:start w:val="1"/>
      <w:numFmt w:val="decimal"/>
      <w:lvlText w:val="%1)"/>
      <w:lvlJc w:val="left"/>
      <w:pPr>
        <w:ind w:left="1177" w:hanging="103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E80664F"/>
    <w:multiLevelType w:val="multilevel"/>
    <w:tmpl w:val="CDA0F200"/>
    <w:lvl w:ilvl="0">
      <w:start w:val="3"/>
      <w:numFmt w:val="decimal"/>
      <w:lvlText w:val="%1."/>
      <w:lvlJc w:val="left"/>
      <w:pPr>
        <w:ind w:left="74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5">
    <w:nsid w:val="4319665E"/>
    <w:multiLevelType w:val="multilevel"/>
    <w:tmpl w:val="DCCE61FC"/>
    <w:lvl w:ilvl="0">
      <w:start w:val="1"/>
      <w:numFmt w:val="decimal"/>
      <w:lvlText w:val="%1."/>
      <w:lvlJc w:val="left"/>
      <w:pPr>
        <w:ind w:left="900" w:hanging="360"/>
      </w:pPr>
      <w:rPr>
        <w:rFonts w:hint="default"/>
      </w:rPr>
    </w:lvl>
    <w:lvl w:ilvl="1">
      <w:start w:val="1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6">
    <w:nsid w:val="4F3C685E"/>
    <w:multiLevelType w:val="hybridMultilevel"/>
    <w:tmpl w:val="4FD4F8AC"/>
    <w:lvl w:ilvl="0" w:tplc="060C452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7953E53"/>
    <w:multiLevelType w:val="hybridMultilevel"/>
    <w:tmpl w:val="7C347526"/>
    <w:lvl w:ilvl="0" w:tplc="E05CAFF4">
      <w:start w:val="1"/>
      <w:numFmt w:val="decimal"/>
      <w:lvlText w:val="%1)"/>
      <w:lvlJc w:val="left"/>
      <w:pPr>
        <w:ind w:left="1177" w:hanging="103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9">
    <w:nsid w:val="6D5B1AD0"/>
    <w:multiLevelType w:val="hybridMultilevel"/>
    <w:tmpl w:val="5C98D038"/>
    <w:lvl w:ilvl="0" w:tplc="9844EB16">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num w:numId="1">
    <w:abstractNumId w:val="0"/>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491220"/>
    <w:rsid w:val="0004058A"/>
    <w:rsid w:val="00491220"/>
    <w:rsid w:val="00D90CD9"/>
    <w:rsid w:val="00F91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20"/>
    <w:pPr>
      <w:suppressAutoHyphens/>
      <w:jc w:val="left"/>
    </w:pPr>
    <w:rPr>
      <w:rFonts w:ascii="Times New Roman" w:eastAsia="Times New Roman" w:hAnsi="Times New Roman" w:cs="Times New Roman"/>
      <w:sz w:val="24"/>
      <w:szCs w:val="24"/>
      <w:lang w:eastAsia="ar-SA"/>
    </w:rPr>
  </w:style>
  <w:style w:type="paragraph" w:styleId="3">
    <w:name w:val="heading 3"/>
    <w:basedOn w:val="a"/>
    <w:next w:val="a0"/>
    <w:link w:val="30"/>
    <w:qFormat/>
    <w:rsid w:val="00491220"/>
    <w:pPr>
      <w:keepNext/>
      <w:widowControl w:val="0"/>
      <w:tabs>
        <w:tab w:val="num" w:pos="0"/>
      </w:tabs>
      <w:spacing w:before="240" w:after="120"/>
      <w:ind w:left="360" w:hanging="720"/>
      <w:outlineLvl w:val="2"/>
    </w:pPr>
    <w:rPr>
      <w:rFonts w:eastAsia="Lucida Sans Unicode" w:cs="Tahoma"/>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91220"/>
    <w:rPr>
      <w:rFonts w:ascii="Times New Roman" w:eastAsia="Lucida Sans Unicode" w:hAnsi="Times New Roman" w:cs="Tahoma"/>
      <w:b/>
      <w:bCs/>
      <w:kern w:val="1"/>
      <w:sz w:val="28"/>
      <w:szCs w:val="28"/>
      <w:lang w:eastAsia="ar-SA"/>
    </w:rPr>
  </w:style>
  <w:style w:type="character" w:customStyle="1" w:styleId="Absatz-Standardschriftart">
    <w:name w:val="Absatz-Standardschriftart"/>
    <w:rsid w:val="00491220"/>
  </w:style>
  <w:style w:type="character" w:customStyle="1" w:styleId="WW8Num3z0">
    <w:name w:val="WW8Num3z0"/>
    <w:rsid w:val="00491220"/>
    <w:rPr>
      <w:b/>
    </w:rPr>
  </w:style>
  <w:style w:type="character" w:customStyle="1" w:styleId="WW8Num3z2">
    <w:name w:val="WW8Num3z2"/>
    <w:rsid w:val="00491220"/>
    <w:rPr>
      <w:b w:val="0"/>
    </w:rPr>
  </w:style>
  <w:style w:type="character" w:customStyle="1" w:styleId="1">
    <w:name w:val="Основной шрифт абзаца1"/>
    <w:rsid w:val="00491220"/>
  </w:style>
  <w:style w:type="character" w:styleId="a4">
    <w:name w:val="Hyperlink"/>
    <w:rsid w:val="00491220"/>
    <w:rPr>
      <w:color w:val="0000FF"/>
      <w:u w:val="single"/>
    </w:rPr>
  </w:style>
  <w:style w:type="character" w:styleId="a5">
    <w:name w:val="page number"/>
    <w:basedOn w:val="1"/>
    <w:rsid w:val="00491220"/>
  </w:style>
  <w:style w:type="character" w:customStyle="1" w:styleId="a6">
    <w:name w:val="Цветовое выделение"/>
    <w:rsid w:val="00491220"/>
    <w:rPr>
      <w:b/>
      <w:color w:val="000080"/>
    </w:rPr>
  </w:style>
  <w:style w:type="character" w:styleId="a7">
    <w:name w:val="Strong"/>
    <w:qFormat/>
    <w:rsid w:val="00491220"/>
    <w:rPr>
      <w:b/>
      <w:bCs/>
    </w:rPr>
  </w:style>
  <w:style w:type="character" w:customStyle="1" w:styleId="a8">
    <w:name w:val="Символ нумерации"/>
    <w:rsid w:val="00491220"/>
  </w:style>
  <w:style w:type="paragraph" w:customStyle="1" w:styleId="a9">
    <w:name w:val="Заголовок"/>
    <w:basedOn w:val="a"/>
    <w:next w:val="a0"/>
    <w:rsid w:val="00491220"/>
    <w:pPr>
      <w:keepNext/>
      <w:spacing w:before="240" w:after="120"/>
    </w:pPr>
    <w:rPr>
      <w:rFonts w:ascii="Arial" w:eastAsia="Lucida Sans Unicode" w:hAnsi="Arial" w:cs="Mangal"/>
      <w:sz w:val="28"/>
      <w:szCs w:val="28"/>
    </w:rPr>
  </w:style>
  <w:style w:type="paragraph" w:styleId="a0">
    <w:name w:val="Body Text"/>
    <w:basedOn w:val="a"/>
    <w:link w:val="aa"/>
    <w:rsid w:val="00491220"/>
    <w:pPr>
      <w:widowControl w:val="0"/>
      <w:spacing w:after="120"/>
    </w:pPr>
    <w:rPr>
      <w:rFonts w:eastAsia="Lucida Sans Unicode"/>
      <w:kern w:val="1"/>
    </w:rPr>
  </w:style>
  <w:style w:type="character" w:customStyle="1" w:styleId="aa">
    <w:name w:val="Основной текст Знак"/>
    <w:basedOn w:val="a1"/>
    <w:link w:val="a0"/>
    <w:rsid w:val="00491220"/>
    <w:rPr>
      <w:rFonts w:ascii="Times New Roman" w:eastAsia="Lucida Sans Unicode" w:hAnsi="Times New Roman" w:cs="Times New Roman"/>
      <w:kern w:val="1"/>
      <w:sz w:val="24"/>
      <w:szCs w:val="24"/>
      <w:lang w:eastAsia="ar-SA"/>
    </w:rPr>
  </w:style>
  <w:style w:type="paragraph" w:styleId="ab">
    <w:name w:val="List"/>
    <w:basedOn w:val="a0"/>
    <w:rsid w:val="00491220"/>
    <w:rPr>
      <w:rFonts w:cs="Mangal"/>
    </w:rPr>
  </w:style>
  <w:style w:type="paragraph" w:customStyle="1" w:styleId="10">
    <w:name w:val="Название1"/>
    <w:basedOn w:val="a"/>
    <w:rsid w:val="00491220"/>
    <w:pPr>
      <w:suppressLineNumbers/>
      <w:spacing w:before="120" w:after="120"/>
    </w:pPr>
    <w:rPr>
      <w:rFonts w:cs="Mangal"/>
      <w:i/>
      <w:iCs/>
    </w:rPr>
  </w:style>
  <w:style w:type="paragraph" w:customStyle="1" w:styleId="11">
    <w:name w:val="Указатель1"/>
    <w:basedOn w:val="a"/>
    <w:rsid w:val="00491220"/>
    <w:pPr>
      <w:suppressLineNumbers/>
    </w:pPr>
    <w:rPr>
      <w:rFonts w:cs="Mangal"/>
    </w:rPr>
  </w:style>
  <w:style w:type="paragraph" w:customStyle="1" w:styleId="ac">
    <w:name w:val="Знак Знак Знак"/>
    <w:basedOn w:val="a"/>
    <w:rsid w:val="00491220"/>
    <w:pPr>
      <w:spacing w:after="160" w:line="240" w:lineRule="exact"/>
    </w:pPr>
    <w:rPr>
      <w:rFonts w:ascii="Verdana" w:hAnsi="Verdana" w:cs="Verdana"/>
      <w:lang w:val="en-US"/>
    </w:rPr>
  </w:style>
  <w:style w:type="paragraph" w:styleId="ad">
    <w:name w:val="footer"/>
    <w:basedOn w:val="a"/>
    <w:link w:val="ae"/>
    <w:rsid w:val="00491220"/>
    <w:pPr>
      <w:tabs>
        <w:tab w:val="center" w:pos="4677"/>
        <w:tab w:val="right" w:pos="9355"/>
      </w:tabs>
    </w:pPr>
  </w:style>
  <w:style w:type="character" w:customStyle="1" w:styleId="ae">
    <w:name w:val="Нижний колонтитул Знак"/>
    <w:basedOn w:val="a1"/>
    <w:link w:val="ad"/>
    <w:rsid w:val="00491220"/>
    <w:rPr>
      <w:rFonts w:ascii="Times New Roman" w:eastAsia="Times New Roman" w:hAnsi="Times New Roman" w:cs="Times New Roman"/>
      <w:sz w:val="24"/>
      <w:szCs w:val="24"/>
      <w:lang w:eastAsia="ar-SA"/>
    </w:rPr>
  </w:style>
  <w:style w:type="paragraph" w:customStyle="1" w:styleId="af">
    <w:name w:val="Знак Знак Знак Знак"/>
    <w:basedOn w:val="a"/>
    <w:rsid w:val="00491220"/>
    <w:pPr>
      <w:spacing w:after="160" w:line="240" w:lineRule="exact"/>
    </w:pPr>
    <w:rPr>
      <w:rFonts w:ascii="Arial" w:hAnsi="Arial" w:cs="Arial"/>
      <w:sz w:val="20"/>
      <w:szCs w:val="20"/>
      <w:lang w:val="en-US"/>
    </w:rPr>
  </w:style>
  <w:style w:type="paragraph" w:customStyle="1" w:styleId="ConsPlusTitle">
    <w:name w:val="ConsPlusTitle"/>
    <w:rsid w:val="00491220"/>
    <w:pPr>
      <w:widowControl w:val="0"/>
      <w:suppressAutoHyphens/>
      <w:overflowPunct w:val="0"/>
      <w:autoSpaceDE w:val="0"/>
      <w:jc w:val="left"/>
      <w:textAlignment w:val="baseline"/>
    </w:pPr>
    <w:rPr>
      <w:rFonts w:ascii="Arial" w:eastAsia="Times New Roman" w:hAnsi="Arial" w:cs="Arial"/>
      <w:b/>
      <w:sz w:val="20"/>
      <w:szCs w:val="20"/>
      <w:lang w:eastAsia="ar-SA"/>
    </w:rPr>
  </w:style>
  <w:style w:type="paragraph" w:customStyle="1" w:styleId="31">
    <w:name w:val="Основной текст с отступом 31"/>
    <w:basedOn w:val="a"/>
    <w:rsid w:val="00491220"/>
    <w:pPr>
      <w:spacing w:after="120"/>
      <w:ind w:left="283"/>
    </w:pPr>
    <w:rPr>
      <w:sz w:val="16"/>
      <w:szCs w:val="16"/>
    </w:rPr>
  </w:style>
  <w:style w:type="paragraph" w:customStyle="1" w:styleId="af0">
    <w:name w:val="Знак Знак Знак Знак Знак Знак Знак Знак Знак"/>
    <w:basedOn w:val="a"/>
    <w:rsid w:val="00491220"/>
    <w:pPr>
      <w:spacing w:before="280" w:after="280"/>
      <w:jc w:val="both"/>
    </w:pPr>
    <w:rPr>
      <w:rFonts w:ascii="Tahoma" w:hAnsi="Tahoma" w:cs="Tahoma"/>
      <w:sz w:val="20"/>
      <w:szCs w:val="20"/>
      <w:lang w:val="en-US"/>
    </w:rPr>
  </w:style>
  <w:style w:type="paragraph" w:customStyle="1" w:styleId="12">
    <w:name w:val="Знак1 Знак Знак Знак"/>
    <w:basedOn w:val="a"/>
    <w:rsid w:val="00491220"/>
    <w:pPr>
      <w:widowControl w:val="0"/>
      <w:spacing w:after="160" w:line="240" w:lineRule="exact"/>
      <w:jc w:val="right"/>
    </w:pPr>
    <w:rPr>
      <w:sz w:val="20"/>
      <w:szCs w:val="20"/>
      <w:lang w:val="en-GB"/>
    </w:rPr>
  </w:style>
  <w:style w:type="paragraph" w:customStyle="1" w:styleId="ConsPlusNormal">
    <w:name w:val="ConsPlusNormal"/>
    <w:link w:val="ConsPlusNormal0"/>
    <w:rsid w:val="00491220"/>
    <w:pPr>
      <w:widowControl w:val="0"/>
      <w:suppressAutoHyphens/>
      <w:autoSpaceDE w:val="0"/>
      <w:ind w:firstLine="720"/>
      <w:jc w:val="left"/>
    </w:pPr>
    <w:rPr>
      <w:rFonts w:ascii="Arial" w:eastAsia="Times New Roman" w:hAnsi="Arial" w:cs="Arial"/>
      <w:sz w:val="20"/>
      <w:szCs w:val="20"/>
      <w:lang w:eastAsia="ar-SA"/>
    </w:rPr>
  </w:style>
  <w:style w:type="paragraph" w:styleId="af1">
    <w:name w:val="header"/>
    <w:basedOn w:val="a"/>
    <w:link w:val="af2"/>
    <w:rsid w:val="00491220"/>
    <w:pPr>
      <w:tabs>
        <w:tab w:val="center" w:pos="4677"/>
        <w:tab w:val="right" w:pos="9355"/>
      </w:tabs>
    </w:pPr>
    <w:rPr>
      <w:sz w:val="20"/>
      <w:szCs w:val="20"/>
    </w:rPr>
  </w:style>
  <w:style w:type="character" w:customStyle="1" w:styleId="af2">
    <w:name w:val="Верхний колонтитул Знак"/>
    <w:basedOn w:val="a1"/>
    <w:link w:val="af1"/>
    <w:rsid w:val="00491220"/>
    <w:rPr>
      <w:rFonts w:ascii="Times New Roman" w:eastAsia="Times New Roman" w:hAnsi="Times New Roman" w:cs="Times New Roman"/>
      <w:sz w:val="20"/>
      <w:szCs w:val="20"/>
      <w:lang w:eastAsia="ar-SA"/>
    </w:rPr>
  </w:style>
  <w:style w:type="paragraph" w:customStyle="1" w:styleId="Heading">
    <w:name w:val="Heading"/>
    <w:rsid w:val="00491220"/>
    <w:pPr>
      <w:suppressAutoHyphens/>
      <w:autoSpaceDE w:val="0"/>
      <w:jc w:val="left"/>
    </w:pPr>
    <w:rPr>
      <w:rFonts w:ascii="Arial" w:eastAsia="Times New Roman" w:hAnsi="Arial" w:cs="Arial"/>
      <w:b/>
      <w:bCs/>
      <w:lang w:eastAsia="ar-SA"/>
    </w:rPr>
  </w:style>
  <w:style w:type="paragraph" w:styleId="af3">
    <w:name w:val="Body Text Indent"/>
    <w:basedOn w:val="a"/>
    <w:link w:val="af4"/>
    <w:rsid w:val="00491220"/>
    <w:pPr>
      <w:spacing w:after="120"/>
      <w:ind w:left="283"/>
    </w:pPr>
  </w:style>
  <w:style w:type="character" w:customStyle="1" w:styleId="af4">
    <w:name w:val="Основной текст с отступом Знак"/>
    <w:basedOn w:val="a1"/>
    <w:link w:val="af3"/>
    <w:rsid w:val="00491220"/>
    <w:rPr>
      <w:rFonts w:ascii="Times New Roman" w:eastAsia="Times New Roman" w:hAnsi="Times New Roman" w:cs="Times New Roman"/>
      <w:sz w:val="24"/>
      <w:szCs w:val="24"/>
      <w:lang w:eastAsia="ar-SA"/>
    </w:rPr>
  </w:style>
  <w:style w:type="paragraph" w:customStyle="1" w:styleId="af5">
    <w:name w:val="Таблицы (моноширинный)"/>
    <w:basedOn w:val="a"/>
    <w:next w:val="a"/>
    <w:rsid w:val="00491220"/>
    <w:pPr>
      <w:jc w:val="both"/>
    </w:pPr>
    <w:rPr>
      <w:rFonts w:ascii="Courier New" w:hAnsi="Courier New" w:cs="Courier New"/>
      <w:sz w:val="20"/>
      <w:szCs w:val="20"/>
    </w:rPr>
  </w:style>
  <w:style w:type="paragraph" w:customStyle="1" w:styleId="af6">
    <w:name w:val="Содержимое таблицы"/>
    <w:basedOn w:val="a"/>
    <w:rsid w:val="00491220"/>
    <w:pPr>
      <w:suppressLineNumbers/>
    </w:pPr>
  </w:style>
  <w:style w:type="paragraph" w:customStyle="1" w:styleId="af7">
    <w:name w:val="Заголовок таблицы"/>
    <w:basedOn w:val="af6"/>
    <w:rsid w:val="00491220"/>
    <w:pPr>
      <w:jc w:val="center"/>
    </w:pPr>
    <w:rPr>
      <w:b/>
      <w:bCs/>
    </w:rPr>
  </w:style>
  <w:style w:type="paragraph" w:customStyle="1" w:styleId="af8">
    <w:name w:val="Содержимое врезки"/>
    <w:basedOn w:val="a0"/>
    <w:rsid w:val="00491220"/>
  </w:style>
  <w:style w:type="paragraph" w:styleId="af9">
    <w:name w:val="Normal (Web)"/>
    <w:basedOn w:val="a"/>
    <w:rsid w:val="00491220"/>
    <w:pPr>
      <w:suppressAutoHyphens w:val="0"/>
      <w:spacing w:before="100" w:beforeAutospacing="1" w:after="100" w:afterAutospacing="1"/>
    </w:pPr>
    <w:rPr>
      <w:color w:val="000000"/>
      <w:lang w:eastAsia="ru-RU"/>
    </w:rPr>
  </w:style>
  <w:style w:type="paragraph" w:customStyle="1" w:styleId="afa">
    <w:name w:val="Знак Знак"/>
    <w:basedOn w:val="a"/>
    <w:rsid w:val="00491220"/>
    <w:pPr>
      <w:widowControl w:val="0"/>
      <w:suppressAutoHyphens w:val="0"/>
      <w:adjustRightInd w:val="0"/>
      <w:spacing w:after="160" w:line="240" w:lineRule="exact"/>
      <w:jc w:val="right"/>
    </w:pPr>
    <w:rPr>
      <w:sz w:val="20"/>
      <w:szCs w:val="20"/>
      <w:lang w:val="en-GB" w:eastAsia="en-US"/>
    </w:rPr>
  </w:style>
  <w:style w:type="paragraph" w:styleId="afb">
    <w:name w:val="No Spacing"/>
    <w:uiPriority w:val="1"/>
    <w:qFormat/>
    <w:rsid w:val="00491220"/>
    <w:pPr>
      <w:suppressAutoHyphens/>
      <w:jc w:val="left"/>
    </w:pPr>
    <w:rPr>
      <w:rFonts w:ascii="Calibri" w:eastAsia="Calibri" w:hAnsi="Calibri" w:cs="Calibri"/>
      <w:lang w:eastAsia="ar-SA"/>
    </w:rPr>
  </w:style>
  <w:style w:type="paragraph" w:customStyle="1" w:styleId="13">
    <w:name w:val="Без интервала1"/>
    <w:rsid w:val="00491220"/>
    <w:pPr>
      <w:suppressAutoHyphens/>
      <w:spacing w:line="100" w:lineRule="atLeast"/>
      <w:jc w:val="left"/>
    </w:pPr>
    <w:rPr>
      <w:rFonts w:ascii="Calibri" w:eastAsia="Calibri" w:hAnsi="Calibri" w:cs="Calibri"/>
      <w:kern w:val="1"/>
      <w:lang w:eastAsia="ar-SA"/>
    </w:rPr>
  </w:style>
  <w:style w:type="paragraph" w:customStyle="1" w:styleId="14">
    <w:name w:val="Обычный (веб)1"/>
    <w:rsid w:val="00491220"/>
    <w:pPr>
      <w:widowControl w:val="0"/>
      <w:suppressAutoHyphens/>
      <w:spacing w:before="28" w:after="28" w:line="100" w:lineRule="atLeast"/>
      <w:jc w:val="left"/>
    </w:pPr>
    <w:rPr>
      <w:rFonts w:ascii="Arial CYR" w:eastAsia="Times New Roman" w:hAnsi="Arial CYR" w:cs="Arial CYR"/>
      <w:kern w:val="1"/>
      <w:sz w:val="20"/>
      <w:szCs w:val="20"/>
      <w:lang w:eastAsia="ar-SA"/>
    </w:rPr>
  </w:style>
  <w:style w:type="paragraph" w:customStyle="1" w:styleId="15">
    <w:name w:val="Абзац списка1"/>
    <w:rsid w:val="00491220"/>
    <w:pPr>
      <w:widowControl w:val="0"/>
      <w:suppressAutoHyphens/>
      <w:spacing w:line="100" w:lineRule="atLeast"/>
      <w:ind w:left="720"/>
      <w:jc w:val="left"/>
    </w:pPr>
    <w:rPr>
      <w:rFonts w:ascii="Calibri" w:eastAsia="Times New Roman" w:hAnsi="Calibri" w:cs="Times New Roman"/>
      <w:kern w:val="1"/>
      <w:sz w:val="24"/>
      <w:szCs w:val="24"/>
      <w:lang w:eastAsia="ar-SA"/>
    </w:rPr>
  </w:style>
  <w:style w:type="paragraph" w:customStyle="1" w:styleId="ListParagraph">
    <w:name w:val="List Paragraph Знак"/>
    <w:basedOn w:val="a"/>
    <w:link w:val="ListParagraph0"/>
    <w:rsid w:val="00491220"/>
    <w:pPr>
      <w:spacing w:line="100" w:lineRule="atLeast"/>
      <w:ind w:left="720"/>
    </w:pPr>
    <w:rPr>
      <w:rFonts w:ascii="Calibri" w:hAnsi="Calibri"/>
      <w:kern w:val="1"/>
    </w:rPr>
  </w:style>
  <w:style w:type="character" w:customStyle="1" w:styleId="ListParagraph0">
    <w:name w:val="List Paragraph Знак Знак"/>
    <w:link w:val="ListParagraph"/>
    <w:rsid w:val="00491220"/>
    <w:rPr>
      <w:rFonts w:ascii="Calibri" w:eastAsia="Times New Roman" w:hAnsi="Calibri" w:cs="Times New Roman"/>
      <w:kern w:val="1"/>
      <w:sz w:val="24"/>
      <w:szCs w:val="24"/>
      <w:lang w:eastAsia="ar-SA"/>
    </w:rPr>
  </w:style>
  <w:style w:type="paragraph" w:customStyle="1" w:styleId="ConsPlusNonformat">
    <w:name w:val="ConsPlusNonformat"/>
    <w:uiPriority w:val="99"/>
    <w:rsid w:val="00491220"/>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afc">
    <w:name w:val="Базовый"/>
    <w:rsid w:val="00491220"/>
    <w:pPr>
      <w:tabs>
        <w:tab w:val="left" w:pos="709"/>
      </w:tabs>
      <w:suppressAutoHyphens/>
      <w:spacing w:after="200" w:line="276" w:lineRule="atLeast"/>
      <w:jc w:val="left"/>
    </w:pPr>
    <w:rPr>
      <w:rFonts w:ascii="Calibri" w:eastAsia="Times New Roman" w:hAnsi="Calibri" w:cs="Calibri"/>
      <w:color w:val="00000A"/>
      <w:lang w:eastAsia="ru-RU"/>
    </w:rPr>
  </w:style>
  <w:style w:type="paragraph" w:customStyle="1" w:styleId="p6">
    <w:name w:val="p6"/>
    <w:basedOn w:val="afc"/>
    <w:rsid w:val="00491220"/>
  </w:style>
  <w:style w:type="paragraph" w:customStyle="1" w:styleId="p13">
    <w:name w:val="p13"/>
    <w:basedOn w:val="a"/>
    <w:rsid w:val="00491220"/>
    <w:pPr>
      <w:tabs>
        <w:tab w:val="left" w:pos="709"/>
      </w:tabs>
      <w:spacing w:after="200" w:line="276" w:lineRule="atLeast"/>
    </w:pPr>
    <w:rPr>
      <w:rFonts w:ascii="Calibri" w:hAnsi="Calibri" w:cs="Calibri"/>
      <w:color w:val="00000A"/>
      <w:kern w:val="1"/>
      <w:sz w:val="22"/>
      <w:szCs w:val="22"/>
    </w:rPr>
  </w:style>
  <w:style w:type="paragraph" w:customStyle="1" w:styleId="ucxsplast">
    <w:name w:val="ucxsplast"/>
    <w:basedOn w:val="a"/>
    <w:rsid w:val="00491220"/>
    <w:pPr>
      <w:suppressAutoHyphens w:val="0"/>
      <w:spacing w:before="100" w:beforeAutospacing="1" w:after="100" w:afterAutospacing="1"/>
    </w:pPr>
    <w:rPr>
      <w:lang w:eastAsia="ru-RU"/>
    </w:rPr>
  </w:style>
  <w:style w:type="character" w:customStyle="1" w:styleId="ConsPlusNormal0">
    <w:name w:val="ConsPlusNormal Знак"/>
    <w:link w:val="ConsPlusNormal"/>
    <w:locked/>
    <w:rsid w:val="00491220"/>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A58C885FCCA35691DBFDAAD5123C658B635C1EFD2F2B3AB46CF6F8ADE06D76E6776B415CHCB9N" TargetMode="External"/><Relationship Id="rId13" Type="http://schemas.openxmlformats.org/officeDocument/2006/relationships/hyperlink" Target="consultantplus://offline/ref=ECA58C885FCCA35691DBFDAAD5123C658B635C1EFD2F2B3AB46CF6F8ADE06D76E6776B4256HCBCN" TargetMode="External"/><Relationship Id="rId18" Type="http://schemas.openxmlformats.org/officeDocument/2006/relationships/hyperlink" Target="consultantplus://offline/ref=A5B9C8880C626A0824A682864869760DBC3ED31007D1324A062572023AB8LCL" TargetMode="External"/><Relationship Id="rId26" Type="http://schemas.openxmlformats.org/officeDocument/2006/relationships/hyperlink" Target="consultantplus://offline/ref=763D89DD0CAA6BD5D57369CA8C32B58967764647836F9D3D548A266601FA80D56598F41DA9CABE25F8zF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consultantplus://offline/ref=002F0D143B72741238DF0A9AB29F333604179A7B7C259B817B22F4E1A6F84C71AD51960824E7PEM" TargetMode="External"/><Relationship Id="rId12" Type="http://schemas.openxmlformats.org/officeDocument/2006/relationships/hyperlink" Target="consultantplus://offline/ref=ECA58C885FCCA35691DBFDAAD5123C658B635C1EFD2F2B3AB46CF6F8ADE06D76E6776B4255HCBDN" TargetMode="External"/><Relationship Id="rId17" Type="http://schemas.openxmlformats.org/officeDocument/2006/relationships/hyperlink" Target="http://www.rpgu.rkursk.ru" TargetMode="External"/><Relationship Id="rId25" Type="http://schemas.openxmlformats.org/officeDocument/2006/relationships/hyperlink" Target="consultantplus://offline/ref=751CD8CE5B5861EE932387DF73B8DE93F18196C2B50297D20C664D441AuC6FG" TargetMode="External"/><Relationship Id="rId2" Type="http://schemas.openxmlformats.org/officeDocument/2006/relationships/styles" Target="styles.xml"/><Relationship Id="rId16" Type="http://schemas.openxmlformats.org/officeDocument/2006/relationships/hyperlink" Target="consultantplus://offline/ref=ECA58C885FCCA35691DBFDAAD5123C658B635C1EFD2F2B3AB46CF6F8ADE06D76E6776B415CHCB9N" TargetMode="External"/><Relationship Id="rId20" Type="http://schemas.openxmlformats.org/officeDocument/2006/relationships/hyperlink" Target="consultantplus://offline/ref=FF1C71CC0EFED39C406FE71097E79A9960BDA47AF2A7E235BF125044BF0D6E7CBE428A894CC37A5FkDU3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atirinss.ru/" TargetMode="External"/><Relationship Id="rId11" Type="http://schemas.openxmlformats.org/officeDocument/2006/relationships/hyperlink" Target="consultantplus://offline/ref=ECA58C885FCCA35691DBFDAAD5123C658B635C1EFD2F2B3AB46CF6F8ADE06D76E6776B4255HCBFN" TargetMode="External"/><Relationship Id="rId24" Type="http://schemas.openxmlformats.org/officeDocument/2006/relationships/header" Target="header2.xm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hyperlink" Target="consultantplus://offline/ref=ECA58C885FCCA35691DBFDAAD5123C6588625A11F7222B3AB46CF6F8ADE06D76E6776B4554CCC3A8H4B0N" TargetMode="External"/><Relationship Id="rId23" Type="http://schemas.openxmlformats.org/officeDocument/2006/relationships/header" Target="header1.xml"/><Relationship Id="rId28" Type="http://schemas.openxmlformats.org/officeDocument/2006/relationships/hyperlink" Target="consultantplus://offline/ref=6DEA491B01D7E06DC9859729EBF2899FB5BC10098FBA8E79C38A4FEB848DBD327592B77C4A8AB5AD1FADG" TargetMode="External"/><Relationship Id="rId10" Type="http://schemas.openxmlformats.org/officeDocument/2006/relationships/hyperlink" Target="consultantplus://offline/ref=ECA58C885FCCA35691DBFDAAD5123C658B635C1EFD2F2B3AB46CF6F8ADE06D76E6776B4251HCBEN" TargetMode="External"/><Relationship Id="rId19"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webSettings" Target="webSettings.xml"/><Relationship Id="rId9" Type="http://schemas.openxmlformats.org/officeDocument/2006/relationships/hyperlink" Target="consultantplus://offline/ref=ECA58C885FCCA35691DBFDAAD5123C658B635C1EFD2F2B3AB46CF6F8ADE06D76E6776B4554C5HCBBN" TargetMode="External"/><Relationship Id="rId14" Type="http://schemas.openxmlformats.org/officeDocument/2006/relationships/hyperlink" Target="consultantplus://offline/ref=ECA58C885FCCA35691DBFDAAD5123C658B635C1EFD2F2B3AB46CF6F8ADE06D76E6776B4C52HCBCN" TargetMode="External"/><Relationship Id="rId22" Type="http://schemas.openxmlformats.org/officeDocument/2006/relationships/hyperlink" Target="https://www.gosuslugi.ru/" TargetMode="External"/><Relationship Id="rId27" Type="http://schemas.openxmlformats.org/officeDocument/2006/relationships/hyperlink" Target="http://www.pravo.gov.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38</Pages>
  <Words>16012</Words>
  <Characters>91269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1</cp:revision>
  <dcterms:created xsi:type="dcterms:W3CDTF">2023-04-28T07:22:00Z</dcterms:created>
  <dcterms:modified xsi:type="dcterms:W3CDTF">2023-04-28T07:41:00Z</dcterms:modified>
</cp:coreProperties>
</file>